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DDFD" w14:textId="7CD99B99" w:rsidR="00247C89" w:rsidRDefault="00561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755968" behindDoc="0" locked="0" layoutInCell="1" allowOverlap="1" wp14:anchorId="433339CA" wp14:editId="5FBEA2BC">
            <wp:simplePos x="0" y="0"/>
            <wp:positionH relativeFrom="margin">
              <wp:posOffset>2722727</wp:posOffset>
            </wp:positionH>
            <wp:positionV relativeFrom="paragraph">
              <wp:posOffset>-1</wp:posOffset>
            </wp:positionV>
            <wp:extent cx="1294731" cy="1180531"/>
            <wp:effectExtent l="0" t="0" r="1270" b="635"/>
            <wp:wrapNone/>
            <wp:docPr id="791858981" name="Picture 26" descr="A blue triangle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58981" name="Picture 26" descr="A blue triangle with gol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2124" cy="118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82429" w14:textId="598E16D6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78377359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194B52F0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75AD897A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517A431F" w14:textId="05E7E96B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18EBC924" w14:textId="77777777" w:rsidR="00561F33" w:rsidRDefault="00561F33">
      <w:pPr>
        <w:rPr>
          <w:rFonts w:ascii="Times New Roman" w:hAnsi="Times New Roman" w:cs="Times New Roman"/>
          <w:sz w:val="24"/>
          <w:szCs w:val="24"/>
        </w:rPr>
      </w:pPr>
    </w:p>
    <w:p w14:paraId="53FDB3E1" w14:textId="60E59BE6" w:rsidR="00247C89" w:rsidRDefault="00247C89" w:rsidP="00247C89">
      <w:pPr>
        <w:pStyle w:val="BodyText"/>
        <w:kinsoku w:val="0"/>
        <w:overflowPunct w:val="0"/>
        <w:spacing w:before="32"/>
        <w:ind w:left="20"/>
        <w:jc w:val="center"/>
        <w:rPr>
          <w:rFonts w:ascii="Gotham Bold" w:hAnsi="Gotham Bold" w:cs="Gotham Bold"/>
          <w:color w:val="616370"/>
          <w:spacing w:val="-2"/>
          <w:sz w:val="22"/>
          <w:szCs w:val="22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1C2DA71E" wp14:editId="2D427504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1981200" cy="274320"/>
                <wp:effectExtent l="0" t="0" r="0" b="0"/>
                <wp:wrapNone/>
                <wp:docPr id="16680462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7B01B" w14:textId="30089B71" w:rsidR="00247C89" w:rsidRPr="00561F33" w:rsidRDefault="00247C89" w:rsidP="00247C89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  <w:p w14:paraId="7A9BE2D5" w14:textId="77777777" w:rsidR="00247C89" w:rsidRDefault="00247C89" w:rsidP="00247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A7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7pt;width:156pt;height:21.6pt;z-index:25270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" fillcolor="#1f3763 [1604]" stroked="f" strokeweight=".5pt">
                <v:textbox>
                  <w:txbxContent>
                    <w:p w14:paraId="5127B01B" w14:textId="30089B71" w:rsidR="00247C89" w:rsidRPr="00561F33" w:rsidRDefault="00247C89" w:rsidP="00247C89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PATIENT INFORMATION</w:t>
                      </w:r>
                    </w:p>
                    <w:p w14:paraId="7A9BE2D5" w14:textId="77777777" w:rsidR="00247C89" w:rsidRDefault="00247C89" w:rsidP="00247C8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NEW</w:t>
      </w:r>
      <w:r>
        <w:rPr>
          <w:rFonts w:ascii="Gotham Bold" w:hAnsi="Gotham Bold" w:cs="Gotham Bold"/>
          <w:color w:val="616370"/>
          <w:spacing w:val="-6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PATIENT</w:t>
      </w:r>
      <w:r>
        <w:rPr>
          <w:rFonts w:ascii="Gotham Bold" w:hAnsi="Gotham Bold" w:cs="Gotham Bold"/>
          <w:color w:val="616370"/>
          <w:spacing w:val="-5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REGISTRATION</w:t>
      </w:r>
      <w:r>
        <w:rPr>
          <w:rFonts w:ascii="Gotham Bold" w:hAnsi="Gotham Bold" w:cs="Gotham Bold"/>
          <w:color w:val="616370"/>
          <w:spacing w:val="-5"/>
          <w:sz w:val="22"/>
          <w:szCs w:val="22"/>
        </w:rPr>
        <w:t xml:space="preserve"> </w:t>
      </w:r>
      <w:r>
        <w:rPr>
          <w:rFonts w:ascii="Gotham Bold" w:hAnsi="Gotham Bold" w:cs="Gotham Bold"/>
          <w:color w:val="616370"/>
          <w:spacing w:val="-2"/>
          <w:sz w:val="22"/>
          <w:szCs w:val="22"/>
        </w:rPr>
        <w:t>INFORMATION</w:t>
      </w:r>
    </w:p>
    <w:p w14:paraId="664B9740" w14:textId="75DE0152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02FC32C2" w14:textId="77777777" w:rsidR="00247C89" w:rsidRDefault="00247C89">
      <w:pPr>
        <w:rPr>
          <w:rFonts w:ascii="Times New Roman" w:hAnsi="Times New Roman" w:cs="Times New Roman"/>
          <w:sz w:val="24"/>
          <w:szCs w:val="24"/>
        </w:rPr>
      </w:pPr>
    </w:p>
    <w:p w14:paraId="37E7E299" w14:textId="77777777" w:rsidR="000F5500" w:rsidRPr="00247C89" w:rsidRDefault="000F5500" w:rsidP="000F5500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Name:  ___________________________________________________________</w:t>
      </w:r>
      <w:r>
        <w:rPr>
          <w:rFonts w:ascii="Calibri" w:hAnsi="Calibri" w:cs="Calibri"/>
          <w:sz w:val="20"/>
          <w:szCs w:val="20"/>
        </w:rPr>
        <w:tab/>
        <w:t>Today’s Date: ________________________</w:t>
      </w:r>
    </w:p>
    <w:p w14:paraId="55ECE28B" w14:textId="77777777" w:rsidR="000F5500" w:rsidRDefault="000F5500" w:rsidP="000F550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Adress: _____________________________________________________________________________________________________</w:t>
      </w:r>
    </w:p>
    <w:p w14:paraId="7BBBDBF7" w14:textId="77777777" w:rsidR="000F5500" w:rsidRPr="00247C89" w:rsidRDefault="000F5500" w:rsidP="000F550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City: _________________________________________________</w:t>
      </w:r>
      <w:r>
        <w:rPr>
          <w:rFonts w:ascii="Calibri" w:hAnsi="Calibri" w:cs="Calibri"/>
          <w:sz w:val="20"/>
          <w:szCs w:val="20"/>
        </w:rPr>
        <w:tab/>
        <w:t>State: ________________</w:t>
      </w:r>
      <w:r>
        <w:rPr>
          <w:rFonts w:ascii="Calibri" w:hAnsi="Calibri" w:cs="Calibri"/>
          <w:sz w:val="20"/>
          <w:szCs w:val="20"/>
        </w:rPr>
        <w:tab/>
        <w:t>Zip: _________________________</w:t>
      </w:r>
    </w:p>
    <w:p w14:paraId="70F27B07" w14:textId="77777777" w:rsidR="000F5500" w:rsidRPr="00247C89" w:rsidRDefault="000F5500" w:rsidP="000F550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Cell #: _____________________________________</w:t>
      </w:r>
      <w:r>
        <w:rPr>
          <w:rFonts w:ascii="Calibri" w:hAnsi="Calibri" w:cs="Calibri"/>
          <w:sz w:val="20"/>
          <w:szCs w:val="20"/>
        </w:rPr>
        <w:tab/>
        <w:t>Home #: ___________________________</w:t>
      </w:r>
      <w:r>
        <w:rPr>
          <w:rFonts w:ascii="Calibri" w:hAnsi="Calibri" w:cs="Calibri"/>
          <w:sz w:val="20"/>
          <w:szCs w:val="20"/>
        </w:rPr>
        <w:tab/>
        <w:t>Work #: ______________________</w:t>
      </w:r>
    </w:p>
    <w:p w14:paraId="2166B5C1" w14:textId="77777777" w:rsidR="000F5500" w:rsidRPr="00247C89" w:rsidRDefault="000F5500" w:rsidP="000F550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SSN: _______ - _____ - _______</w:t>
      </w:r>
      <w:r>
        <w:rPr>
          <w:rFonts w:ascii="Calibri" w:hAnsi="Calibri" w:cs="Calibri"/>
          <w:sz w:val="20"/>
          <w:szCs w:val="20"/>
        </w:rPr>
        <w:tab/>
        <w:t xml:space="preserve">Sex: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F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DOB: ________ / ________ / __________</w:t>
      </w:r>
    </w:p>
    <w:p w14:paraId="5F8E4E30" w14:textId="6DB8ED9C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Email address: ____________________________________________________</w:t>
      </w:r>
      <w:r>
        <w:rPr>
          <w:rFonts w:ascii="Calibri" w:hAnsi="Calibri" w:cs="Calibri"/>
          <w:sz w:val="20"/>
          <w:szCs w:val="20"/>
        </w:rPr>
        <w:tab/>
        <w:t xml:space="preserve">Preferred Language: </w:t>
      </w:r>
      <w:r w:rsidR="00D57EB3">
        <w:rPr>
          <w:rFonts w:ascii="Calibri" w:hAnsi="Calibri" w:cs="Calibri"/>
          <w:sz w:val="20"/>
          <w:szCs w:val="20"/>
        </w:rPr>
        <w:t>_______________</w:t>
      </w:r>
      <w:r w:rsidR="00332A66">
        <w:rPr>
          <w:rFonts w:ascii="Calibri" w:hAnsi="Calibri" w:cs="Calibri"/>
          <w:sz w:val="20"/>
          <w:szCs w:val="20"/>
        </w:rPr>
        <w:t>___</w:t>
      </w:r>
      <w:r w:rsidR="00D57EB3">
        <w:rPr>
          <w:rFonts w:ascii="Calibri" w:hAnsi="Calibri" w:cs="Calibri"/>
          <w:sz w:val="20"/>
          <w:szCs w:val="20"/>
        </w:rPr>
        <w:t>________</w:t>
      </w:r>
    </w:p>
    <w:p w14:paraId="371E46C1" w14:textId="3C51B887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Marital Status: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Divorced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Married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Single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Partner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Widow/Widower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Separated</w:t>
      </w:r>
    </w:p>
    <w:p w14:paraId="05377E87" w14:textId="65CCE2FC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Race: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American Indian/Alaska Native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Asian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Black/African American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White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>Native Hawaiian/Pacific Islander</w:t>
      </w:r>
    </w:p>
    <w:p w14:paraId="69BE7E1C" w14:textId="54DAD1E5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Other: 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Decline to Specify</w:t>
      </w:r>
    </w:p>
    <w:p w14:paraId="2791613E" w14:textId="6F5947A5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Ethnicity: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Hispanic/Latino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Not Hispanic/Latino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>Decline to Specify</w:t>
      </w:r>
    </w:p>
    <w:p w14:paraId="7B82F507" w14:textId="2CB401B5" w:rsid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Patient Employer: __________________________________________</w:t>
      </w:r>
      <w:r>
        <w:rPr>
          <w:rFonts w:ascii="Calibri" w:hAnsi="Calibri" w:cs="Calibri"/>
          <w:sz w:val="20"/>
          <w:szCs w:val="20"/>
        </w:rPr>
        <w:tab/>
        <w:t>Occupation: _____________________________________</w:t>
      </w:r>
    </w:p>
    <w:p w14:paraId="48162856" w14:textId="5AF74932" w:rsidR="00D57EB3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Emergency Contact: ________________________________________</w:t>
      </w:r>
      <w:r>
        <w:rPr>
          <w:rFonts w:ascii="Calibri" w:hAnsi="Calibri" w:cs="Calibri"/>
          <w:sz w:val="20"/>
          <w:szCs w:val="20"/>
        </w:rPr>
        <w:tab/>
        <w:t>Phone #: _______________________________________</w:t>
      </w:r>
    </w:p>
    <w:p w14:paraId="7A9694EC" w14:textId="4AFDBA58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3D75EE26" wp14:editId="3924DE1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981200" cy="274320"/>
                <wp:effectExtent l="0" t="0" r="0" b="0"/>
                <wp:wrapNone/>
                <wp:docPr id="10332768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F7B3D" w14:textId="4356061F" w:rsidR="00D57EB3" w:rsidRPr="00561F33" w:rsidRDefault="00D57EB3" w:rsidP="00D57EB3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EE26" id="_x0000_s1027" type="#_x0000_t202" style="position:absolute;margin-left:0;margin-top:11.25pt;width:156pt;height:21.6pt;z-index:252703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" fillcolor="#1f3763 [1604]" stroked="f" strokeweight=".5pt">
                <v:textbox>
                  <w:txbxContent>
                    <w:p w14:paraId="678F7B3D" w14:textId="4356061F" w:rsidR="00D57EB3" w:rsidRPr="00561F33" w:rsidRDefault="00D57EB3" w:rsidP="00D57EB3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OTHER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C839F" w14:textId="5B82FBAB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68195A94" w14:textId="3BE2EFB8" w:rsidR="00247C89" w:rsidRPr="00247C89" w:rsidRDefault="00D57EB3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Primary Care Physician: _______________________________</w:t>
      </w:r>
      <w:r>
        <w:rPr>
          <w:rFonts w:ascii="Calibri" w:hAnsi="Calibri" w:cs="Calibri"/>
          <w:sz w:val="20"/>
          <w:szCs w:val="20"/>
        </w:rPr>
        <w:tab/>
        <w:t>Phone</w:t>
      </w:r>
      <w:r w:rsidR="000F2604">
        <w:rPr>
          <w:rFonts w:ascii="Calibri" w:hAnsi="Calibri" w:cs="Calibri"/>
          <w:sz w:val="20"/>
          <w:szCs w:val="20"/>
        </w:rPr>
        <w:t xml:space="preserve"> #</w:t>
      </w:r>
      <w:r>
        <w:rPr>
          <w:rFonts w:ascii="Calibri" w:hAnsi="Calibri" w:cs="Calibri"/>
          <w:sz w:val="20"/>
          <w:szCs w:val="20"/>
        </w:rPr>
        <w:t>: ___________________</w:t>
      </w:r>
      <w:r w:rsidR="000F2604">
        <w:rPr>
          <w:rFonts w:ascii="Calibri" w:hAnsi="Calibri" w:cs="Calibri"/>
          <w:sz w:val="20"/>
          <w:szCs w:val="20"/>
        </w:rPr>
        <w:tab/>
        <w:t>Fax: # ____________________</w:t>
      </w:r>
    </w:p>
    <w:p w14:paraId="478E2F73" w14:textId="7F387346" w:rsidR="00247C89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Primary Pharmacy: __________________________________</w:t>
      </w:r>
      <w:r>
        <w:rPr>
          <w:rFonts w:ascii="Calibri" w:hAnsi="Calibri" w:cs="Calibri"/>
          <w:sz w:val="20"/>
          <w:szCs w:val="20"/>
        </w:rPr>
        <w:tab/>
        <w:t>Phone #: ___________________</w:t>
      </w:r>
    </w:p>
    <w:p w14:paraId="23A2F14A" w14:textId="4D216565" w:rsidR="00247C89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0AA4693C" wp14:editId="5667D431">
                <wp:simplePos x="0" y="0"/>
                <wp:positionH relativeFrom="margin">
                  <wp:posOffset>9525</wp:posOffset>
                </wp:positionH>
                <wp:positionV relativeFrom="paragraph">
                  <wp:posOffset>75565</wp:posOffset>
                </wp:positionV>
                <wp:extent cx="1981200" cy="274320"/>
                <wp:effectExtent l="0" t="0" r="0" b="0"/>
                <wp:wrapNone/>
                <wp:docPr id="482218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2C77B" w14:textId="004BA16F" w:rsidR="000F2604" w:rsidRPr="00561F33" w:rsidRDefault="000F2604" w:rsidP="000F260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PAIN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693C" id="_x0000_s1028" type="#_x0000_t202" style="position:absolute;margin-left:.75pt;margin-top:5.95pt;width:156pt;height:21.6pt;z-index:25270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" fillcolor="#1f3763 [1604]" stroked="f" strokeweight=".5pt">
                <v:textbox>
                  <w:txbxContent>
                    <w:p w14:paraId="0912C77B" w14:textId="004BA16F" w:rsidR="000F2604" w:rsidRPr="00561F33" w:rsidRDefault="000F2604" w:rsidP="000F260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PAIN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1B6AC" w14:textId="11177CF4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75FDF1AB" w14:textId="126BD765" w:rsid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When did your pain begin: ______________________________________________________________________________________</w:t>
      </w:r>
    </w:p>
    <w:p w14:paraId="2A234E13" w14:textId="1EE69C14" w:rsidR="000F2604" w:rsidRPr="00247C89" w:rsidRDefault="000F2604" w:rsidP="00247C89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Describe how your pain began: __________________________________________________________________________________</w:t>
      </w:r>
    </w:p>
    <w:p w14:paraId="1E50E798" w14:textId="055A6C51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736CE05E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/>
        <w:rPr>
          <w:rFonts w:asciiTheme="minorHAnsi" w:hAnsiTheme="minorHAnsi" w:cstheme="minorHAnsi"/>
          <w:spacing w:val="-6"/>
          <w:sz w:val="20"/>
          <w:szCs w:val="20"/>
        </w:rPr>
      </w:pPr>
      <w:r w:rsidRPr="000F2604">
        <w:rPr>
          <w:rFonts w:asciiTheme="minorHAnsi" w:hAnsiTheme="minorHAnsi" w:cstheme="minorHAnsi"/>
          <w:spacing w:val="-6"/>
          <w:sz w:val="20"/>
          <w:szCs w:val="20"/>
        </w:rPr>
        <w:t>PEG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Scale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Assessing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Intensity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and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Interference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(Pain,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Enjoyment,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General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6"/>
          <w:sz w:val="20"/>
          <w:szCs w:val="20"/>
        </w:rPr>
        <w:t>Activity)</w:t>
      </w:r>
    </w:p>
    <w:p w14:paraId="32E85AB4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1.</w:t>
      </w:r>
      <w:r w:rsidRPr="000F2604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on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average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 xml:space="preserve"> week?</w:t>
      </w:r>
    </w:p>
    <w:p w14:paraId="16EC7C3E" w14:textId="77777777" w:rsidR="000F2604" w:rsidRP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 xml:space="preserve">No Pain    0       1       2       3       4       5       6       7       8       9       10   Pain as bad as you can imagine     </w:t>
      </w:r>
    </w:p>
    <w:p w14:paraId="096709A1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2.</w:t>
      </w:r>
      <w:r w:rsidRPr="000F2604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how,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during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week,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has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interfered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with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enjoyment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of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>life?</w:t>
      </w:r>
    </w:p>
    <w:p w14:paraId="50E91451" w14:textId="77777777" w:rsidR="000F2604" w:rsidRP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Does not    0       1       2       3       4       5       6       7       8       9       10   Completely interferes</w:t>
      </w:r>
    </w:p>
    <w:p w14:paraId="18BD556C" w14:textId="77777777" w:rsidR="000F2604" w:rsidRPr="000F2604" w:rsidRDefault="000F2604" w:rsidP="000F2604">
      <w:pPr>
        <w:pStyle w:val="BodyText"/>
        <w:kinsoku w:val="0"/>
        <w:overflowPunct w:val="0"/>
        <w:spacing w:before="0" w:after="120"/>
        <w:ind w:left="20" w:firstLine="700"/>
        <w:rPr>
          <w:rFonts w:asciiTheme="minorHAnsi" w:hAnsiTheme="minorHAnsi" w:cstheme="minorHAnsi"/>
          <w:spacing w:val="-2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3.</w:t>
      </w:r>
      <w:r w:rsidRPr="000F2604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What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number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best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describes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how,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during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the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past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week,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pain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has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interfered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with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your</w:t>
      </w:r>
      <w:r w:rsidRPr="000F260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z w:val="20"/>
          <w:szCs w:val="20"/>
        </w:rPr>
        <w:t>general</w:t>
      </w:r>
      <w:r w:rsidRPr="000F260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F2604">
        <w:rPr>
          <w:rFonts w:asciiTheme="minorHAnsi" w:hAnsiTheme="minorHAnsi" w:cstheme="minorHAnsi"/>
          <w:spacing w:val="-2"/>
          <w:sz w:val="20"/>
          <w:szCs w:val="20"/>
        </w:rPr>
        <w:t>activity?</w:t>
      </w:r>
    </w:p>
    <w:p w14:paraId="3282DC96" w14:textId="013EDA19" w:rsidR="000F2604" w:rsidRDefault="000F2604" w:rsidP="000F2604">
      <w:pPr>
        <w:spacing w:after="120"/>
        <w:ind w:firstLine="720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Does not    0       1       2       3       4       5       6       7       8       9       10   Completely interferes</w:t>
      </w:r>
    </w:p>
    <w:p w14:paraId="67DFD8CB" w14:textId="73FA9839" w:rsidR="00625EF5" w:rsidRPr="000F2604" w:rsidRDefault="00625EF5" w:rsidP="00625EF5">
      <w:pPr>
        <w:spacing w:after="120"/>
        <w:ind w:firstLine="7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Page 1 of </w:t>
      </w:r>
      <w:r w:rsidR="00B536A7">
        <w:rPr>
          <w:rFonts w:asciiTheme="minorHAnsi" w:hAnsiTheme="minorHAnsi" w:cstheme="minorHAnsi"/>
          <w:sz w:val="20"/>
          <w:szCs w:val="20"/>
        </w:rPr>
        <w:t>5</w:t>
      </w:r>
    </w:p>
    <w:p w14:paraId="1E95B40D" w14:textId="4C7276EB" w:rsidR="00247C89" w:rsidRPr="00247C89" w:rsidRDefault="00247C89" w:rsidP="00247C89">
      <w:pPr>
        <w:spacing w:before="120"/>
        <w:rPr>
          <w:rFonts w:ascii="Calibri" w:hAnsi="Calibri" w:cs="Calibri"/>
          <w:sz w:val="20"/>
          <w:szCs w:val="20"/>
        </w:rPr>
      </w:pPr>
    </w:p>
    <w:p w14:paraId="020BB8AC" w14:textId="78DFF958" w:rsidR="00005B0D" w:rsidRDefault="00005B0D">
      <w:pPr>
        <w:rPr>
          <w:rFonts w:ascii="Times New Roman" w:hAnsi="Times New Roman" w:cs="Times New Roman"/>
          <w:sz w:val="24"/>
          <w:szCs w:val="24"/>
        </w:rPr>
        <w:sectPr w:rsidR="00005B0D" w:rsidSect="00332A66">
          <w:footerReference w:type="default" r:id="rId9"/>
          <w:type w:val="continuous"/>
          <w:pgSz w:w="12240" w:h="15840"/>
          <w:pgMar w:top="720" w:right="720" w:bottom="720" w:left="720" w:header="720" w:footer="144" w:gutter="0"/>
          <w:cols w:space="720"/>
          <w:noEndnote/>
          <w:docGrid w:linePitch="299"/>
        </w:sectPr>
      </w:pPr>
    </w:p>
    <w:p w14:paraId="3010480A" w14:textId="4DCF309E" w:rsidR="00332A66" w:rsidRDefault="00561F33" w:rsidP="00332A66">
      <w:pPr>
        <w:tabs>
          <w:tab w:val="left" w:pos="720"/>
          <w:tab w:val="left" w:pos="5760"/>
          <w:tab w:val="left" w:pos="7920"/>
        </w:tabs>
      </w:pPr>
      <w:r>
        <w:rPr>
          <w:noProof/>
        </w:rPr>
        <w:lastRenderedPageBreak/>
        <w:drawing>
          <wp:anchor distT="0" distB="0" distL="114300" distR="114300" simplePos="0" relativeHeight="252756992" behindDoc="0" locked="0" layoutInCell="1" allowOverlap="1" wp14:anchorId="2088F810" wp14:editId="0726ABF2">
            <wp:simplePos x="0" y="0"/>
            <wp:positionH relativeFrom="margin">
              <wp:posOffset>95534</wp:posOffset>
            </wp:positionH>
            <wp:positionV relativeFrom="paragraph">
              <wp:posOffset>0</wp:posOffset>
            </wp:positionV>
            <wp:extent cx="491319" cy="446654"/>
            <wp:effectExtent l="0" t="0" r="4445" b="0"/>
            <wp:wrapNone/>
            <wp:docPr id="892453526" name="Picture 2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3526" name="Picture 27" descr="A logo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19" cy="44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66">
        <w:tab/>
      </w:r>
      <w:r w:rsidR="00332A66">
        <w:tab/>
      </w:r>
    </w:p>
    <w:p w14:paraId="7BA87807" w14:textId="686520FC" w:rsidR="00332A66" w:rsidRPr="00955CD3" w:rsidRDefault="00332A66" w:rsidP="00332A66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C3EA8" w:rsidRPr="00955CD3">
        <w:rPr>
          <w:sz w:val="20"/>
          <w:szCs w:val="20"/>
        </w:rPr>
        <w:t xml:space="preserve">Patient Name:  </w:t>
      </w:r>
      <w:r w:rsidR="00FC3EA8">
        <w:rPr>
          <w:sz w:val="20"/>
          <w:szCs w:val="20"/>
        </w:rPr>
        <w:t>____________________________</w:t>
      </w:r>
      <w:r w:rsidR="00FC3EA8" w:rsidRPr="00955CD3">
        <w:rPr>
          <w:sz w:val="20"/>
          <w:szCs w:val="20"/>
        </w:rPr>
        <w:tab/>
        <w:t xml:space="preserve">DOB:  </w:t>
      </w:r>
      <w:r w:rsidR="00FC3EA8">
        <w:rPr>
          <w:sz w:val="20"/>
          <w:szCs w:val="20"/>
        </w:rPr>
        <w:t>____________</w:t>
      </w:r>
      <w:r w:rsidRPr="00955CD3">
        <w:rPr>
          <w:sz w:val="20"/>
          <w:szCs w:val="20"/>
        </w:rPr>
        <w:tab/>
        <w:t>Date: ____________</w:t>
      </w:r>
    </w:p>
    <w:p w14:paraId="16233CF3" w14:textId="3C3367C8" w:rsidR="00332A66" w:rsidRPr="00332A66" w:rsidRDefault="00332A66">
      <w:pPr>
        <w:rPr>
          <w:rFonts w:ascii="Times New Roman" w:hAnsi="Times New Roman" w:cs="Times New Roman"/>
          <w:sz w:val="20"/>
          <w:szCs w:val="20"/>
        </w:rPr>
      </w:pPr>
    </w:p>
    <w:p w14:paraId="44D602EF" w14:textId="4A61EC68" w:rsidR="00332A66" w:rsidRPr="00332A66" w:rsidRDefault="00332A66">
      <w:pPr>
        <w:rPr>
          <w:rFonts w:ascii="Calibri" w:hAnsi="Calibri" w:cs="Calibri"/>
          <w:sz w:val="20"/>
          <w:szCs w:val="20"/>
        </w:rPr>
      </w:pPr>
      <w:r w:rsidRPr="00332A66">
        <w:rPr>
          <w:rFonts w:ascii="Calibri" w:hAnsi="Calibri" w:cs="Calibri"/>
          <w:sz w:val="20"/>
          <w:szCs w:val="20"/>
        </w:rPr>
        <w:t>Where is your pain located?  Please mark all areas of pain.  Circle most severe areas:</w:t>
      </w:r>
    </w:p>
    <w:p w14:paraId="07D0CD15" w14:textId="2A37716C" w:rsidR="00746862" w:rsidRDefault="00927CB2" w:rsidP="0012131F">
      <w:pPr>
        <w:rPr>
          <w:rFonts w:ascii="Calibri" w:hAnsi="Calibri" w:cs="Calibri"/>
          <w:sz w:val="20"/>
          <w:szCs w:val="20"/>
        </w:rPr>
      </w:pPr>
      <w:r w:rsidRPr="00121669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2745728" behindDoc="0" locked="0" layoutInCell="1" allowOverlap="1" wp14:anchorId="491DA008" wp14:editId="7C0F105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483100" cy="2631903"/>
            <wp:effectExtent l="0" t="0" r="0" b="0"/>
            <wp:wrapNone/>
            <wp:docPr id="819433211" name="Picture 1" descr="A person standing and standing in front of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33211" name="Picture 1" descr="A person standing and standing in front of the camera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63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0695A" w14:textId="065FCCB9" w:rsidR="00746862" w:rsidRDefault="00746862" w:rsidP="007468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Please rate your pain WITH medication:</w:t>
      </w:r>
    </w:p>
    <w:p w14:paraId="38A1406B" w14:textId="6998188E" w:rsidR="00746862" w:rsidRDefault="00746862" w:rsidP="006D7262">
      <w:pPr>
        <w:tabs>
          <w:tab w:val="left" w:pos="7200"/>
        </w:tabs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5227247B" w14:textId="41C0DF5C" w:rsidR="006D7262" w:rsidRDefault="006D7262" w:rsidP="006D7262">
      <w:pPr>
        <w:tabs>
          <w:tab w:val="left" w:pos="7200"/>
        </w:tabs>
        <w:spacing w:before="120"/>
        <w:rPr>
          <w:rFonts w:asciiTheme="minorHAnsi" w:hAnsiTheme="minorHAnsi" w:cstheme="minorHAnsi"/>
          <w:sz w:val="20"/>
          <w:szCs w:val="20"/>
        </w:rPr>
      </w:pPr>
    </w:p>
    <w:p w14:paraId="5B695EC4" w14:textId="6DBC1025" w:rsidR="006D7262" w:rsidRDefault="006D7262" w:rsidP="006D7262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Please rate your pain WITHOUT medication:</w:t>
      </w:r>
    </w:p>
    <w:p w14:paraId="2461EE1E" w14:textId="6125AFC9" w:rsidR="006D7262" w:rsidRDefault="006D7262" w:rsidP="006D7262">
      <w:pPr>
        <w:tabs>
          <w:tab w:val="left" w:pos="720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78C4CD3D" w14:textId="6E4A7DC9" w:rsidR="00746862" w:rsidRDefault="00746862" w:rsidP="0012131F">
      <w:pPr>
        <w:rPr>
          <w:rFonts w:ascii="Calibri" w:hAnsi="Calibri" w:cs="Calibri"/>
          <w:sz w:val="20"/>
          <w:szCs w:val="20"/>
        </w:rPr>
      </w:pPr>
    </w:p>
    <w:p w14:paraId="4D25017B" w14:textId="491C3AA8" w:rsidR="00746862" w:rsidRDefault="006D72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Describe your pain?</w:t>
      </w:r>
    </w:p>
    <w:p w14:paraId="265CF9BF" w14:textId="267B3013" w:rsidR="006D7262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Aching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Burning</w:t>
      </w:r>
      <w:r>
        <w:rPr>
          <w:rFonts w:ascii="Calibri" w:hAnsi="Calibri" w:cs="Calibri"/>
          <w:sz w:val="20"/>
          <w:szCs w:val="20"/>
        </w:rPr>
        <w:tab/>
      </w:r>
    </w:p>
    <w:p w14:paraId="704A709C" w14:textId="0A8F1851" w:rsidR="006D7262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Dull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Pr="00165E85">
        <w:rPr>
          <w:rFonts w:ascii="Calibri" w:hAnsi="Calibri" w:cs="Calibri"/>
          <w:sz w:val="18"/>
          <w:szCs w:val="18"/>
        </w:rPr>
        <w:t>Numb/Tingling</w:t>
      </w:r>
      <w:r>
        <w:rPr>
          <w:rFonts w:ascii="Calibri" w:hAnsi="Calibri" w:cs="Calibri"/>
          <w:sz w:val="20"/>
          <w:szCs w:val="20"/>
        </w:rPr>
        <w:tab/>
      </w:r>
    </w:p>
    <w:p w14:paraId="1F6B7C47" w14:textId="1C6241DD" w:rsidR="000947F1" w:rsidRDefault="006D7262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="00883E8B">
        <w:rPr>
          <w:rFonts w:ascii="Calibri" w:hAnsi="Calibri" w:cs="Calibri"/>
          <w:sz w:val="20"/>
          <w:szCs w:val="20"/>
        </w:rPr>
        <w:t>Sharp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r w:rsidR="00883E8B">
        <w:rPr>
          <w:rFonts w:ascii="Calibri" w:hAnsi="Calibri" w:cs="Calibri"/>
          <w:sz w:val="20"/>
          <w:szCs w:val="20"/>
        </w:rPr>
        <w:t>Shooting</w:t>
      </w:r>
      <w:r>
        <w:rPr>
          <w:rFonts w:ascii="Calibri" w:hAnsi="Calibri" w:cs="Calibri"/>
          <w:sz w:val="20"/>
          <w:szCs w:val="20"/>
        </w:rPr>
        <w:tab/>
      </w:r>
    </w:p>
    <w:p w14:paraId="0D2512ED" w14:textId="490BDD80" w:rsidR="00746862" w:rsidRDefault="000947F1" w:rsidP="006D7262">
      <w:pPr>
        <w:tabs>
          <w:tab w:val="left" w:pos="7200"/>
          <w:tab w:val="left" w:pos="8640"/>
          <w:tab w:val="left" w:pos="1008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 w:rsidR="006D7262">
        <w:rPr>
          <w:rFonts w:ascii="Calibri" w:hAnsi="Calibri" w:cs="Calibri"/>
          <w:sz w:val="20"/>
          <w:szCs w:val="20"/>
        </w:rPr>
        <w:sym w:font="Wingdings" w:char="F06F"/>
      </w:r>
      <w:r w:rsidR="006D7262">
        <w:rPr>
          <w:rFonts w:ascii="Calibri" w:hAnsi="Calibri" w:cs="Calibri"/>
          <w:sz w:val="20"/>
          <w:szCs w:val="20"/>
        </w:rPr>
        <w:t xml:space="preserve"> S</w:t>
      </w:r>
      <w:r w:rsidR="00883E8B">
        <w:rPr>
          <w:rFonts w:ascii="Calibri" w:hAnsi="Calibri" w:cs="Calibri"/>
          <w:sz w:val="20"/>
          <w:szCs w:val="20"/>
        </w:rPr>
        <w:t>tabbing</w:t>
      </w:r>
      <w:r w:rsidR="006D7262">
        <w:rPr>
          <w:rFonts w:ascii="Calibri" w:hAnsi="Calibri" w:cs="Calibri"/>
          <w:sz w:val="20"/>
          <w:szCs w:val="20"/>
        </w:rPr>
        <w:tab/>
      </w:r>
      <w:r w:rsidR="006D7262">
        <w:rPr>
          <w:rFonts w:ascii="Calibri" w:hAnsi="Calibri" w:cs="Calibri"/>
          <w:sz w:val="20"/>
          <w:szCs w:val="20"/>
        </w:rPr>
        <w:sym w:font="Wingdings" w:char="F06F"/>
      </w:r>
      <w:r w:rsidR="006D7262">
        <w:rPr>
          <w:rFonts w:ascii="Calibri" w:hAnsi="Calibri" w:cs="Calibri"/>
          <w:sz w:val="20"/>
          <w:szCs w:val="20"/>
        </w:rPr>
        <w:t xml:space="preserve"> Throbbing </w:t>
      </w:r>
    </w:p>
    <w:p w14:paraId="4294D1CE" w14:textId="00623AE9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0E0A322A" w14:textId="11FBACCD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2126BE02" w14:textId="7207A44F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4510B5ED" w14:textId="77777777" w:rsidR="00746862" w:rsidRDefault="00746862" w:rsidP="006D7262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</w:p>
    <w:p w14:paraId="09F3724E" w14:textId="2E7DACF5" w:rsidR="00332A66" w:rsidRDefault="00DB7282" w:rsidP="00DB7282">
      <w:pPr>
        <w:tabs>
          <w:tab w:val="left" w:pos="5580"/>
        </w:tabs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Does your pain </w:t>
      </w:r>
      <w:r w:rsidR="00871FC6">
        <w:rPr>
          <w:rFonts w:ascii="Calibri" w:hAnsi="Calibri" w:cs="Calibri"/>
          <w:sz w:val="20"/>
          <w:szCs w:val="20"/>
        </w:rPr>
        <w:t>travel from your spine into your arms or legs</w:t>
      </w:r>
      <w:r>
        <w:rPr>
          <w:rFonts w:ascii="Calibri" w:hAnsi="Calibri" w:cs="Calibri"/>
          <w:sz w:val="20"/>
          <w:szCs w:val="20"/>
        </w:rPr>
        <w:t>?</w:t>
      </w:r>
      <w:r>
        <w:rPr>
          <w:rFonts w:ascii="Calibri" w:hAnsi="Calibri" w:cs="Calibri"/>
          <w:sz w:val="20"/>
          <w:szCs w:val="20"/>
        </w:rPr>
        <w:tab/>
        <w:t>What makes your pain better?</w:t>
      </w:r>
    </w:p>
    <w:p w14:paraId="2A316852" w14:textId="27E5B4F0" w:rsidR="00DB7282" w:rsidRDefault="00871FC6" w:rsidP="00871FC6">
      <w:pPr>
        <w:tabs>
          <w:tab w:val="left" w:pos="36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Yes   </w:t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No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Nothing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Position Change</w:t>
      </w:r>
    </w:p>
    <w:p w14:paraId="62FD6D0F" w14:textId="35DB2A01" w:rsidR="00DB7282" w:rsidRDefault="00DB7282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If </w:t>
      </w:r>
      <w:r w:rsidR="00871FC6">
        <w:rPr>
          <w:rFonts w:ascii="Calibri" w:hAnsi="Calibri" w:cs="Calibri"/>
          <w:sz w:val="20"/>
          <w:szCs w:val="20"/>
        </w:rPr>
        <w:t>the pain travels to your arm, how far down does it go?</w:t>
      </w: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Activity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Rest</w:t>
      </w:r>
    </w:p>
    <w:p w14:paraId="6CAEA6B9" w14:textId="268D1532" w:rsidR="00DB7282" w:rsidRDefault="00871FC6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Shoulder </w:t>
      </w:r>
      <w:r w:rsidR="00405EF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Elbow</w:t>
      </w:r>
      <w:r w:rsidR="00405EFE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Wrist/Hand</w:t>
      </w:r>
      <w:r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Heat/Ice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Sitting</w:t>
      </w:r>
    </w:p>
    <w:p w14:paraId="0015AAB2" w14:textId="0D72F436" w:rsidR="00DB7282" w:rsidRDefault="00405EFE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What side?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Right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Left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Both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Lying Down</w:t>
      </w:r>
      <w:r w:rsidR="00DB7282">
        <w:rPr>
          <w:rFonts w:ascii="Calibri" w:hAnsi="Calibri" w:cs="Calibri"/>
          <w:sz w:val="20"/>
          <w:szCs w:val="20"/>
        </w:rPr>
        <w:tab/>
      </w:r>
      <w:r w:rsidR="00DB7282">
        <w:rPr>
          <w:rFonts w:ascii="Calibri" w:hAnsi="Calibri" w:cs="Calibri"/>
          <w:sz w:val="20"/>
          <w:szCs w:val="20"/>
        </w:rPr>
        <w:sym w:font="Wingdings" w:char="F06F"/>
      </w:r>
      <w:r w:rsidR="00DB7282">
        <w:rPr>
          <w:rFonts w:ascii="Calibri" w:hAnsi="Calibri" w:cs="Calibri"/>
          <w:sz w:val="20"/>
          <w:szCs w:val="20"/>
        </w:rPr>
        <w:t xml:space="preserve"> Standing</w:t>
      </w:r>
    </w:p>
    <w:p w14:paraId="73A77549" w14:textId="55B0E030" w:rsidR="00DB7282" w:rsidRDefault="00405EFE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If the pain travels to your leg, how far down does it go?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Prescription Medication</w:t>
      </w:r>
      <w:r w:rsidR="00DB7282"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TENS</w:t>
      </w:r>
    </w:p>
    <w:p w14:paraId="01C8B638" w14:textId="2830E49B" w:rsidR="00DB7282" w:rsidRDefault="00405EFE" w:rsidP="00405EFE">
      <w:pPr>
        <w:tabs>
          <w:tab w:val="left" w:pos="36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Hip/buttocks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Knee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Ankle/Foot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Over-the-Counter Medication</w:t>
      </w:r>
      <w:r w:rsidR="00DB7282">
        <w:rPr>
          <w:rFonts w:ascii="Calibri" w:hAnsi="Calibri" w:cs="Calibri"/>
          <w:sz w:val="20"/>
          <w:szCs w:val="20"/>
        </w:rPr>
        <w:tab/>
      </w:r>
    </w:p>
    <w:p w14:paraId="606E01E6" w14:textId="63C05B88" w:rsidR="00DB7282" w:rsidRDefault="00405EFE" w:rsidP="00405EFE">
      <w:pPr>
        <w:tabs>
          <w:tab w:val="left" w:pos="360"/>
          <w:tab w:val="left" w:pos="1440"/>
          <w:tab w:val="left" w:pos="2340"/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What side?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Right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Left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Both</w:t>
      </w:r>
      <w:r w:rsidR="00DB7282">
        <w:rPr>
          <w:rFonts w:ascii="Calibri" w:hAnsi="Calibri" w:cs="Calibri"/>
          <w:sz w:val="20"/>
          <w:szCs w:val="20"/>
        </w:rPr>
        <w:tab/>
        <w:t xml:space="preserve">  </w:t>
      </w:r>
      <w:r w:rsidR="00DB7282">
        <w:rPr>
          <w:rFonts w:ascii="Calibri" w:hAnsi="Calibri" w:cs="Calibri"/>
          <w:sz w:val="20"/>
          <w:szCs w:val="20"/>
        </w:rPr>
        <w:tab/>
      </w:r>
    </w:p>
    <w:p w14:paraId="223E7D14" w14:textId="77777777" w:rsidR="00405EFE" w:rsidRDefault="00405EFE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</w:p>
    <w:p w14:paraId="341CB7CD" w14:textId="2F84E4EC" w:rsidR="00DB7282" w:rsidRDefault="00165E85" w:rsidP="00DB7282">
      <w:pPr>
        <w:tabs>
          <w:tab w:val="left" w:pos="5580"/>
          <w:tab w:val="left" w:pos="84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Describe the timing of your pain?</w:t>
      </w:r>
      <w:r w:rsidR="000009BF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t>What makes your pain worse?</w:t>
      </w:r>
    </w:p>
    <w:p w14:paraId="3984C749" w14:textId="4D561CD2" w:rsidR="00165E85" w:rsidRDefault="00CE0B79" w:rsidP="00DF1AD7">
      <w:pPr>
        <w:tabs>
          <w:tab w:val="left" w:pos="360"/>
          <w:tab w:val="left" w:pos="162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Continuous</w:t>
      </w:r>
      <w:r w:rsidR="000009BF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="00165E85">
        <w:rPr>
          <w:rFonts w:ascii="Calibri" w:hAnsi="Calibri" w:cs="Calibri"/>
          <w:sz w:val="20"/>
          <w:szCs w:val="20"/>
        </w:rPr>
        <w:sym w:font="Wingdings" w:char="F06F"/>
      </w:r>
      <w:r w:rsidR="00165E85">
        <w:rPr>
          <w:rFonts w:ascii="Calibri" w:hAnsi="Calibri" w:cs="Calibri"/>
          <w:sz w:val="20"/>
          <w:szCs w:val="20"/>
        </w:rPr>
        <w:t xml:space="preserve"> Intermittent</w:t>
      </w:r>
      <w:r w:rsidR="000009BF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t xml:space="preserve">  </w:t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Bending</w:t>
      </w:r>
      <w:r w:rsidR="00DF1AD7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Movement</w:t>
      </w:r>
      <w:r w:rsidR="00DF1AD7">
        <w:rPr>
          <w:rFonts w:ascii="Calibri" w:hAnsi="Calibri" w:cs="Calibri"/>
          <w:sz w:val="20"/>
          <w:szCs w:val="20"/>
        </w:rPr>
        <w:tab/>
      </w:r>
      <w:r w:rsidR="00DF1AD7">
        <w:rPr>
          <w:rFonts w:ascii="Calibri" w:hAnsi="Calibri" w:cs="Calibri"/>
          <w:sz w:val="20"/>
          <w:szCs w:val="20"/>
        </w:rPr>
        <w:sym w:font="Wingdings" w:char="F06F"/>
      </w:r>
      <w:r w:rsidR="00DF1AD7">
        <w:rPr>
          <w:rFonts w:ascii="Calibri" w:hAnsi="Calibri" w:cs="Calibri"/>
          <w:sz w:val="20"/>
          <w:szCs w:val="20"/>
        </w:rPr>
        <w:t xml:space="preserve"> Touch</w:t>
      </w:r>
    </w:p>
    <w:p w14:paraId="0D70362E" w14:textId="0E1CD56D" w:rsidR="000009BF" w:rsidRDefault="00DF1AD7" w:rsidP="00DF1AD7">
      <w:pPr>
        <w:tabs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Cold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Nothing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Walking</w:t>
      </w:r>
      <w:r w:rsidR="000009BF">
        <w:rPr>
          <w:rFonts w:ascii="Calibri" w:hAnsi="Calibri" w:cs="Calibri"/>
          <w:sz w:val="20"/>
          <w:szCs w:val="20"/>
        </w:rPr>
        <w:t xml:space="preserve">  </w:t>
      </w:r>
      <w:r w:rsidR="000009BF">
        <w:rPr>
          <w:rFonts w:ascii="Calibri" w:hAnsi="Calibri" w:cs="Calibri"/>
          <w:sz w:val="20"/>
          <w:szCs w:val="20"/>
        </w:rPr>
        <w:tab/>
      </w:r>
    </w:p>
    <w:p w14:paraId="52D69FA2" w14:textId="57940DD9" w:rsidR="000009BF" w:rsidRDefault="00DF1AD7" w:rsidP="00DF1AD7">
      <w:pPr>
        <w:tabs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Have you been treated by another Pain Management Provider?</w:t>
      </w:r>
      <w:r w:rsidR="00927CB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Everything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Position Change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Working</w:t>
      </w:r>
      <w:r w:rsidR="000009BF">
        <w:rPr>
          <w:rFonts w:ascii="Calibri" w:hAnsi="Calibri" w:cs="Calibri"/>
          <w:sz w:val="20"/>
          <w:szCs w:val="20"/>
        </w:rPr>
        <w:t xml:space="preserve">  </w:t>
      </w:r>
    </w:p>
    <w:p w14:paraId="64C85E9D" w14:textId="5762144A" w:rsidR="000009BF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927CB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Lifting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Sitting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Weight Bearing</w:t>
      </w:r>
    </w:p>
    <w:p w14:paraId="4228D355" w14:textId="76D56102" w:rsidR="007246D5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If yes:</w:t>
      </w:r>
      <w:r>
        <w:rPr>
          <w:rFonts w:ascii="Calibri" w:hAnsi="Calibri" w:cs="Calibri"/>
          <w:sz w:val="20"/>
          <w:szCs w:val="20"/>
        </w:rPr>
        <w:tab/>
        <w:t>Name of Provider:</w:t>
      </w:r>
      <w:r>
        <w:rPr>
          <w:rFonts w:ascii="Calibri" w:hAnsi="Calibri" w:cs="Calibri"/>
          <w:sz w:val="20"/>
          <w:szCs w:val="20"/>
        </w:rPr>
        <w:tab/>
        <w:t>______________________</w:t>
      </w:r>
      <w:r w:rsidR="00AF27A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Lying Down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Standing</w:t>
      </w:r>
    </w:p>
    <w:p w14:paraId="14A4CE1B" w14:textId="433599D5" w:rsidR="007246D5" w:rsidRDefault="00DF1AD7" w:rsidP="00927CB2">
      <w:pPr>
        <w:tabs>
          <w:tab w:val="left" w:pos="900"/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Date of Last Visit:</w:t>
      </w:r>
      <w:r>
        <w:rPr>
          <w:rFonts w:ascii="Calibri" w:hAnsi="Calibri" w:cs="Calibri"/>
          <w:sz w:val="20"/>
          <w:szCs w:val="20"/>
        </w:rPr>
        <w:tab/>
        <w:t>______________________</w:t>
      </w:r>
      <w:r w:rsidR="00927CB2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2F2F8C">
        <w:rPr>
          <w:rFonts w:ascii="Calibri" w:hAnsi="Calibri" w:cs="Calibri"/>
          <w:sz w:val="20"/>
          <w:szCs w:val="20"/>
        </w:rPr>
        <w:tab/>
      </w:r>
      <w:r w:rsidR="007246D5">
        <w:rPr>
          <w:rFonts w:ascii="Calibri" w:hAnsi="Calibri" w:cs="Calibri"/>
          <w:sz w:val="20"/>
          <w:szCs w:val="20"/>
        </w:rPr>
        <w:tab/>
        <w:t xml:space="preserve">  </w:t>
      </w:r>
    </w:p>
    <w:p w14:paraId="012EF664" w14:textId="6681A47C" w:rsidR="007246D5" w:rsidRDefault="007246D5" w:rsidP="00746862">
      <w:pPr>
        <w:tabs>
          <w:tab w:val="left" w:pos="720"/>
          <w:tab w:val="left" w:pos="1260"/>
          <w:tab w:val="left" w:pos="234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20"/>
          <w:szCs w:val="20"/>
        </w:rPr>
      </w:pPr>
    </w:p>
    <w:p w14:paraId="76F55691" w14:textId="409D4A00" w:rsidR="00C0383B" w:rsidRPr="00927CB2" w:rsidRDefault="00C0383B" w:rsidP="006D7262">
      <w:pPr>
        <w:tabs>
          <w:tab w:val="left" w:pos="1260"/>
          <w:tab w:val="left" w:pos="2610"/>
          <w:tab w:val="left" w:pos="3780"/>
          <w:tab w:val="left" w:pos="5580"/>
          <w:tab w:val="left" w:pos="7380"/>
          <w:tab w:val="left" w:pos="8460"/>
          <w:tab w:val="left" w:pos="9090"/>
        </w:tabs>
        <w:rPr>
          <w:rFonts w:ascii="Calibri" w:hAnsi="Calibri" w:cs="Calibri"/>
          <w:sz w:val="10"/>
          <w:szCs w:val="10"/>
        </w:rPr>
      </w:pPr>
    </w:p>
    <w:p w14:paraId="7D3625A0" w14:textId="77777777" w:rsidR="006D7262" w:rsidRPr="006D66DE" w:rsidRDefault="006D7262" w:rsidP="006D726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Please check any procedures you have tried to treat your pain:</w:t>
      </w:r>
    </w:p>
    <w:tbl>
      <w:tblPr>
        <w:tblW w:w="11003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98"/>
        <w:gridCol w:w="1465"/>
        <w:gridCol w:w="1217"/>
        <w:gridCol w:w="1208"/>
        <w:gridCol w:w="742"/>
        <w:gridCol w:w="720"/>
        <w:gridCol w:w="2430"/>
        <w:gridCol w:w="1440"/>
        <w:gridCol w:w="1283"/>
      </w:tblGrid>
      <w:tr w:rsidR="006D7262" w:rsidRPr="00CE7603" w14:paraId="7618AF49" w14:textId="77777777" w:rsidTr="00714A58">
        <w:trPr>
          <w:trHeight w:val="422"/>
        </w:trPr>
        <w:tc>
          <w:tcPr>
            <w:tcW w:w="4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66C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  <w:r w:rsidRPr="006A1046"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F3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of Treatment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A3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last visit?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BA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Number of visits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092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BF3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FD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Name of Procedure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34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Date of last Procedure?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C6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Percentage of pain relief</w:t>
            </w:r>
          </w:p>
        </w:tc>
      </w:tr>
      <w:tr w:rsidR="006D7262" w:rsidRPr="00CE7603" w14:paraId="71E05212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96FDE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644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Acupuncture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0D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244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2D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46BE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E07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Botox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747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83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792A4EA2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9797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DC7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Biofeedback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70B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BC6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A38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242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735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Epidural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C14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3B8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FCCBB27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7A8D1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F7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Chiropractic Care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3B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6CB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3E0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9AB4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96D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Epidural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6E7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87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4E175ACC" w14:textId="77777777" w:rsidTr="00714A58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4959E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F0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Massage 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21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1D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AF3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6C214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A1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Medial Branch Block/Facet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F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93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6FC3C04D" w14:textId="77777777" w:rsidTr="00714A58">
        <w:trPr>
          <w:trHeight w:val="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31075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5C3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Physical 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037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049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EC9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E77F4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BB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Medial Branch Block/Facet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2F7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1D8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71ACF9EF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54382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DA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Psychotherapy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F2AE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C83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B90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18B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8EB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Lumbar Radiofrequency Ablation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884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89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9139B34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D2CB4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B80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TENS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C43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971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40E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6E7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1DA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Cervical Radiofrequency Ablation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852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C1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4D791745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5F11B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32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7F9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F06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7F5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179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778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Sacroiliac (SI) Joint Injection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F5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A4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253DD760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E7E1F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CC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922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1D3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133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1C3FF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157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Joint Injection with Steroid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F5A9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66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6C35159A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C3C11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28E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4E7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F5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CF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F1CF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5020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Pain Pump Trial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7C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B1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D7262" w:rsidRPr="00CE7603" w14:paraId="140F8D25" w14:textId="77777777" w:rsidTr="00714A5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8AAEB4" w14:textId="77777777" w:rsidR="006D7262" w:rsidRPr="006A1046" w:rsidRDefault="006D7262" w:rsidP="00714A58">
            <w:pPr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FAD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22FB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EDCC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7331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7EE9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E95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A10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Spinal Cord Stimulator Trial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6C4A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3BA2" w14:textId="77777777" w:rsidR="006D7262" w:rsidRPr="006A1046" w:rsidRDefault="006D7262" w:rsidP="00714A58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16B86272" w14:textId="1EA07495" w:rsidR="00927CB2" w:rsidRPr="00927CB2" w:rsidRDefault="00625EF5" w:rsidP="00927CB2">
      <w:pPr>
        <w:jc w:val="right"/>
        <w:rPr>
          <w:rFonts w:ascii="Calibri" w:hAnsi="Calibri" w:cs="Calibri"/>
          <w:sz w:val="20"/>
          <w:szCs w:val="20"/>
        </w:rPr>
        <w:sectPr w:rsidR="00927CB2" w:rsidRPr="00927CB2" w:rsidSect="00332A66">
          <w:pgSz w:w="12240" w:h="15840"/>
          <w:pgMar w:top="720" w:right="720" w:bottom="720" w:left="720" w:header="720" w:footer="144" w:gutter="0"/>
          <w:cols w:space="720"/>
          <w:noEndnote/>
          <w:docGrid w:linePitch="299"/>
        </w:sectPr>
      </w:pPr>
      <w:r>
        <w:rPr>
          <w:rFonts w:ascii="Calibri" w:hAnsi="Calibri" w:cs="Calibri"/>
          <w:sz w:val="20"/>
          <w:szCs w:val="20"/>
        </w:rPr>
        <w:t xml:space="preserve">Page 2 of </w:t>
      </w:r>
      <w:r w:rsidR="00B536A7">
        <w:rPr>
          <w:rFonts w:ascii="Calibri" w:hAnsi="Calibri" w:cs="Calibri"/>
          <w:sz w:val="20"/>
          <w:szCs w:val="20"/>
        </w:rPr>
        <w:t>5</w:t>
      </w:r>
    </w:p>
    <w:p w14:paraId="7739451B" w14:textId="25EAC27B" w:rsidR="003F3450" w:rsidRDefault="00561F33" w:rsidP="003F3450">
      <w:pPr>
        <w:tabs>
          <w:tab w:val="left" w:pos="720"/>
          <w:tab w:val="left" w:pos="5760"/>
          <w:tab w:val="left" w:pos="7920"/>
        </w:tabs>
      </w:pPr>
      <w:r>
        <w:rPr>
          <w:noProof/>
        </w:rPr>
        <w:lastRenderedPageBreak/>
        <w:drawing>
          <wp:anchor distT="0" distB="0" distL="114300" distR="114300" simplePos="0" relativeHeight="252759040" behindDoc="0" locked="0" layoutInCell="1" allowOverlap="1" wp14:anchorId="3A33C0BA" wp14:editId="308F0C0E">
            <wp:simplePos x="0" y="0"/>
            <wp:positionH relativeFrom="margin">
              <wp:posOffset>95534</wp:posOffset>
            </wp:positionH>
            <wp:positionV relativeFrom="paragraph">
              <wp:posOffset>0</wp:posOffset>
            </wp:positionV>
            <wp:extent cx="491319" cy="446654"/>
            <wp:effectExtent l="0" t="0" r="4445" b="0"/>
            <wp:wrapNone/>
            <wp:docPr id="832937767" name="Picture 2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3526" name="Picture 27" descr="A logo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19" cy="44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50">
        <w:tab/>
      </w:r>
      <w:r w:rsidR="003F3450">
        <w:tab/>
      </w:r>
    </w:p>
    <w:p w14:paraId="6B1D1537" w14:textId="6C7FF611" w:rsidR="003F3450" w:rsidRPr="00955CD3" w:rsidRDefault="003F3450" w:rsidP="003F3450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C3EA8" w:rsidRPr="00955CD3">
        <w:rPr>
          <w:sz w:val="20"/>
          <w:szCs w:val="20"/>
        </w:rPr>
        <w:t xml:space="preserve">Patient Name:  </w:t>
      </w:r>
      <w:r w:rsidR="00FC3EA8">
        <w:rPr>
          <w:sz w:val="20"/>
          <w:szCs w:val="20"/>
        </w:rPr>
        <w:t>____________________________</w:t>
      </w:r>
      <w:r w:rsidR="00FC3EA8" w:rsidRPr="00955CD3">
        <w:rPr>
          <w:sz w:val="20"/>
          <w:szCs w:val="20"/>
        </w:rPr>
        <w:tab/>
        <w:t xml:space="preserve">DOB:  </w:t>
      </w:r>
      <w:r w:rsidR="00FC3EA8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79C8695F" w14:textId="4ED4CDC2" w:rsidR="003F3450" w:rsidRDefault="003F3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3"/>
        <w:gridCol w:w="2158"/>
        <w:gridCol w:w="1214"/>
        <w:gridCol w:w="720"/>
        <w:gridCol w:w="810"/>
        <w:gridCol w:w="270"/>
        <w:gridCol w:w="360"/>
        <w:gridCol w:w="2160"/>
        <w:gridCol w:w="1260"/>
        <w:gridCol w:w="720"/>
        <w:gridCol w:w="810"/>
      </w:tblGrid>
      <w:tr w:rsidR="005F7264" w14:paraId="3AAB49B4" w14:textId="4B7B4414" w:rsidTr="006A1046">
        <w:trPr>
          <w:trHeight w:val="230"/>
        </w:trPr>
        <w:tc>
          <w:tcPr>
            <w:tcW w:w="3775" w:type="dxa"/>
            <w:gridSpan w:val="3"/>
            <w:vAlign w:val="center"/>
          </w:tcPr>
          <w:p w14:paraId="58704C3B" w14:textId="59370257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Please check mark any medication you have tried to treat your pain</w:t>
            </w:r>
          </w:p>
        </w:tc>
        <w:tc>
          <w:tcPr>
            <w:tcW w:w="1530" w:type="dxa"/>
            <w:gridSpan w:val="2"/>
            <w:vAlign w:val="center"/>
          </w:tcPr>
          <w:p w14:paraId="24F02655" w14:textId="7777777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 for stopping</w:t>
            </w:r>
          </w:p>
          <w:p w14:paraId="387D5178" w14:textId="4B8ABFE2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(check best option)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598C0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2E11FFE" w14:textId="5B33078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Please check mark any medication you have tried to treat your pain</w:t>
            </w:r>
          </w:p>
        </w:tc>
        <w:tc>
          <w:tcPr>
            <w:tcW w:w="1530" w:type="dxa"/>
            <w:gridSpan w:val="2"/>
            <w:vAlign w:val="center"/>
          </w:tcPr>
          <w:p w14:paraId="1B7CDF5F" w14:textId="7777777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 for stopping</w:t>
            </w:r>
          </w:p>
          <w:p w14:paraId="52EF8CBB" w14:textId="2091F95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(check best option)</w:t>
            </w:r>
          </w:p>
        </w:tc>
      </w:tr>
      <w:tr w:rsidR="005F7264" w14:paraId="270E8412" w14:textId="4AF6B720" w:rsidTr="006A1046">
        <w:trPr>
          <w:trHeight w:val="230"/>
        </w:trPr>
        <w:tc>
          <w:tcPr>
            <w:tcW w:w="403" w:type="dxa"/>
            <w:vAlign w:val="bottom"/>
          </w:tcPr>
          <w:p w14:paraId="58374173" w14:textId="201BD1C1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</w:p>
        </w:tc>
        <w:tc>
          <w:tcPr>
            <w:tcW w:w="2158" w:type="dxa"/>
            <w:vAlign w:val="bottom"/>
          </w:tcPr>
          <w:p w14:paraId="5AD6C86B" w14:textId="0D7E22E9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Drug</w:t>
            </w:r>
          </w:p>
        </w:tc>
        <w:tc>
          <w:tcPr>
            <w:tcW w:w="1214" w:type="dxa"/>
            <w:vAlign w:val="bottom"/>
          </w:tcPr>
          <w:p w14:paraId="7CD3A36F" w14:textId="5CFF3192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D84">
              <w:rPr>
                <w:rFonts w:asciiTheme="minorHAnsi" w:hAnsiTheme="minorHAnsi" w:cstheme="minorHAnsi"/>
                <w:sz w:val="16"/>
                <w:szCs w:val="16"/>
              </w:rPr>
              <w:t>If not currently taking, last dose?</w:t>
            </w:r>
          </w:p>
        </w:tc>
        <w:tc>
          <w:tcPr>
            <w:tcW w:w="720" w:type="dxa"/>
            <w:vAlign w:val="bottom"/>
          </w:tcPr>
          <w:p w14:paraId="5E31CF1C" w14:textId="163BB32C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helpful</w:t>
            </w:r>
          </w:p>
        </w:tc>
        <w:tc>
          <w:tcPr>
            <w:tcW w:w="810" w:type="dxa"/>
            <w:vAlign w:val="bottom"/>
          </w:tcPr>
          <w:p w14:paraId="37E353B1" w14:textId="6203DF0D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Side effect/ allergy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5B063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5109D773" w14:textId="1C194138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</w:p>
        </w:tc>
        <w:tc>
          <w:tcPr>
            <w:tcW w:w="2160" w:type="dxa"/>
            <w:vAlign w:val="bottom"/>
          </w:tcPr>
          <w:p w14:paraId="019B3976" w14:textId="3E7726AA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Drug</w:t>
            </w:r>
          </w:p>
        </w:tc>
        <w:tc>
          <w:tcPr>
            <w:tcW w:w="1260" w:type="dxa"/>
            <w:vAlign w:val="bottom"/>
          </w:tcPr>
          <w:p w14:paraId="1DE8BD26" w14:textId="7C1310A9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3D84">
              <w:rPr>
                <w:rFonts w:asciiTheme="minorHAnsi" w:hAnsiTheme="minorHAnsi" w:cstheme="minorHAnsi"/>
                <w:sz w:val="16"/>
                <w:szCs w:val="16"/>
              </w:rPr>
              <w:t>If not currently taking, last dose?</w:t>
            </w:r>
          </w:p>
        </w:tc>
        <w:tc>
          <w:tcPr>
            <w:tcW w:w="720" w:type="dxa"/>
            <w:vAlign w:val="bottom"/>
          </w:tcPr>
          <w:p w14:paraId="73DA3345" w14:textId="0273197C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helpful</w:t>
            </w:r>
          </w:p>
        </w:tc>
        <w:tc>
          <w:tcPr>
            <w:tcW w:w="810" w:type="dxa"/>
            <w:vAlign w:val="bottom"/>
          </w:tcPr>
          <w:p w14:paraId="75DC349E" w14:textId="14A567B7" w:rsidR="005F7264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Side effect/ allergy</w:t>
            </w:r>
          </w:p>
        </w:tc>
      </w:tr>
      <w:tr w:rsidR="00E527C8" w14:paraId="7972742B" w14:textId="1BDB841E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1724CA52" w14:textId="514660C6" w:rsidR="00E527C8" w:rsidRPr="003F23CA" w:rsidRDefault="00E527C8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NSAIDS/Acetaminophen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E92E07" w14:textId="77777777" w:rsidR="00E527C8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4F6829F8" w14:textId="05D42B98" w:rsidR="00E527C8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Opioids</w:t>
            </w:r>
          </w:p>
        </w:tc>
      </w:tr>
      <w:tr w:rsidR="00E527C8" w14:paraId="4DF7D859" w14:textId="6A1EFC56" w:rsidTr="006A1046">
        <w:trPr>
          <w:trHeight w:val="230"/>
        </w:trPr>
        <w:tc>
          <w:tcPr>
            <w:tcW w:w="403" w:type="dxa"/>
          </w:tcPr>
          <w:p w14:paraId="36DF814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76FF4D6" w14:textId="1C8B4864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Motrin (Ibuprofen)</w:t>
            </w:r>
          </w:p>
        </w:tc>
        <w:tc>
          <w:tcPr>
            <w:tcW w:w="1214" w:type="dxa"/>
          </w:tcPr>
          <w:p w14:paraId="5D10805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D19930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92B520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BDA8E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0658C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A87909E" w14:textId="0B9CE805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Ultram (Tramadol)</w:t>
            </w:r>
          </w:p>
        </w:tc>
        <w:tc>
          <w:tcPr>
            <w:tcW w:w="1260" w:type="dxa"/>
          </w:tcPr>
          <w:p w14:paraId="79DD1D04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6D391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C3690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0D53A3CC" w14:textId="00A00536" w:rsidTr="006A1046">
        <w:trPr>
          <w:trHeight w:val="230"/>
        </w:trPr>
        <w:tc>
          <w:tcPr>
            <w:tcW w:w="403" w:type="dxa"/>
          </w:tcPr>
          <w:p w14:paraId="3833B27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2513FF1" w14:textId="46C2D756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Naprosyn/Naproxen (Aleve)</w:t>
            </w:r>
          </w:p>
        </w:tc>
        <w:tc>
          <w:tcPr>
            <w:tcW w:w="1214" w:type="dxa"/>
          </w:tcPr>
          <w:p w14:paraId="720EBE7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ACD03D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BD904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49959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BFD06B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4F694A9" w14:textId="7D614893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Ultram ER (Tramadol ER)</w:t>
            </w:r>
          </w:p>
        </w:tc>
        <w:tc>
          <w:tcPr>
            <w:tcW w:w="1260" w:type="dxa"/>
          </w:tcPr>
          <w:p w14:paraId="023EEAE3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34660E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5F4A4C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2E25172D" w14:textId="65628763" w:rsidTr="006A1046">
        <w:trPr>
          <w:trHeight w:val="230"/>
        </w:trPr>
        <w:tc>
          <w:tcPr>
            <w:tcW w:w="403" w:type="dxa"/>
          </w:tcPr>
          <w:p w14:paraId="5CBF739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7C267AF" w14:textId="34C15BAB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Lodine</w:t>
            </w:r>
          </w:p>
        </w:tc>
        <w:tc>
          <w:tcPr>
            <w:tcW w:w="1214" w:type="dxa"/>
          </w:tcPr>
          <w:p w14:paraId="381079C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B1C423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6246AE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24B7A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A563F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7F80730" w14:textId="26F52DAC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Percocet (Oxycodone)</w:t>
            </w:r>
          </w:p>
        </w:tc>
        <w:tc>
          <w:tcPr>
            <w:tcW w:w="1260" w:type="dxa"/>
          </w:tcPr>
          <w:p w14:paraId="37AEB663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BF0087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FF0DA8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7D22391C" w14:textId="25FC9BC7" w:rsidTr="006A1046">
        <w:trPr>
          <w:trHeight w:val="230"/>
        </w:trPr>
        <w:tc>
          <w:tcPr>
            <w:tcW w:w="403" w:type="dxa"/>
          </w:tcPr>
          <w:p w14:paraId="5FF6E0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D050AD5" w14:textId="173FAAA9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Relafen</w:t>
            </w:r>
          </w:p>
        </w:tc>
        <w:tc>
          <w:tcPr>
            <w:tcW w:w="1214" w:type="dxa"/>
          </w:tcPr>
          <w:p w14:paraId="657D473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222383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5D4508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257745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05D968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16516E8" w14:textId="5EBD60C8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Oxycontin (Oxycodone ER)</w:t>
            </w:r>
          </w:p>
        </w:tc>
        <w:tc>
          <w:tcPr>
            <w:tcW w:w="1260" w:type="dxa"/>
          </w:tcPr>
          <w:p w14:paraId="0F49234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2C99B4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F0EB3F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36FCBE4" w14:textId="437DB471" w:rsidTr="006A1046">
        <w:trPr>
          <w:trHeight w:val="230"/>
        </w:trPr>
        <w:tc>
          <w:tcPr>
            <w:tcW w:w="403" w:type="dxa"/>
          </w:tcPr>
          <w:p w14:paraId="24F5E0DB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7C00ACD" w14:textId="14A340D3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Indocin</w:t>
            </w:r>
          </w:p>
        </w:tc>
        <w:tc>
          <w:tcPr>
            <w:tcW w:w="1214" w:type="dxa"/>
          </w:tcPr>
          <w:p w14:paraId="6D6B1AC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0EE7ED6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884A30C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7F8DA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6AAF4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6D37F61" w14:textId="28E8D29C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Xtampza (Oxycodone ER)</w:t>
            </w:r>
          </w:p>
        </w:tc>
        <w:tc>
          <w:tcPr>
            <w:tcW w:w="1260" w:type="dxa"/>
          </w:tcPr>
          <w:p w14:paraId="2D063A5C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730DF0E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88023C0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153EAE8D" w14:textId="76E84846" w:rsidTr="006A1046">
        <w:trPr>
          <w:trHeight w:val="230"/>
        </w:trPr>
        <w:tc>
          <w:tcPr>
            <w:tcW w:w="403" w:type="dxa"/>
          </w:tcPr>
          <w:p w14:paraId="62EDBD12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57B542C" w14:textId="3C78B31D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Mobic (Meloxicam)</w:t>
            </w:r>
          </w:p>
        </w:tc>
        <w:tc>
          <w:tcPr>
            <w:tcW w:w="1214" w:type="dxa"/>
          </w:tcPr>
          <w:p w14:paraId="775906C1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D65141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C0D1D6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399078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5682A87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78345C33" w14:textId="06E4790D" w:rsidR="00E527C8" w:rsidRPr="00E527C8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>Vicodin/Lortab/Norco (Hydrocodone)</w:t>
            </w:r>
          </w:p>
        </w:tc>
        <w:tc>
          <w:tcPr>
            <w:tcW w:w="1260" w:type="dxa"/>
            <w:vMerge w:val="restart"/>
          </w:tcPr>
          <w:p w14:paraId="1C3950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04F37B19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4829A93A" w14:textId="77777777" w:rsidR="00E527C8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57DF2825" w14:textId="014E0365" w:rsidTr="006A1046">
        <w:trPr>
          <w:trHeight w:val="230"/>
        </w:trPr>
        <w:tc>
          <w:tcPr>
            <w:tcW w:w="403" w:type="dxa"/>
          </w:tcPr>
          <w:p w14:paraId="20BB065B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1EF8E33" w14:textId="3D1EEE4C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Tylenol (Acetaminophen)</w:t>
            </w:r>
          </w:p>
        </w:tc>
        <w:tc>
          <w:tcPr>
            <w:tcW w:w="1214" w:type="dxa"/>
          </w:tcPr>
          <w:p w14:paraId="1E2F1CC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06F1D5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1C54470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36FCA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31869C48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1426504C" w14:textId="4D2CB03B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4AD70D9D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4B023C9F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28E4EDB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3E68BE6" w14:textId="717F7B63" w:rsidTr="006A1046">
        <w:trPr>
          <w:trHeight w:val="230"/>
        </w:trPr>
        <w:tc>
          <w:tcPr>
            <w:tcW w:w="403" w:type="dxa"/>
          </w:tcPr>
          <w:p w14:paraId="2713FAC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4881D8D" w14:textId="1E740EE9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Diclofenac</w:t>
            </w:r>
          </w:p>
        </w:tc>
        <w:tc>
          <w:tcPr>
            <w:tcW w:w="1214" w:type="dxa"/>
          </w:tcPr>
          <w:p w14:paraId="34E276B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EF1828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286CE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5346A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CA446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FAE945B" w14:textId="7CB880A8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Hysingla (Hydrocodone ER)</w:t>
            </w:r>
          </w:p>
        </w:tc>
        <w:tc>
          <w:tcPr>
            <w:tcW w:w="1260" w:type="dxa"/>
          </w:tcPr>
          <w:p w14:paraId="1800791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8209B6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AD735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5412E405" w14:textId="132FE30C" w:rsidTr="00585871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014BCD62" w14:textId="6F0F1CA4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Anti-Anxiety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5E08E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688E1C2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C49A6EB" w14:textId="336CCDCE" w:rsidR="005F7264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Zohydro (Hydrocodone ER)</w:t>
            </w:r>
          </w:p>
        </w:tc>
        <w:tc>
          <w:tcPr>
            <w:tcW w:w="1260" w:type="dxa"/>
          </w:tcPr>
          <w:p w14:paraId="479C3B5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2A00A64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F260D8A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67970E1A" w14:textId="61E23A3A" w:rsidTr="006A1046">
        <w:trPr>
          <w:trHeight w:val="230"/>
        </w:trPr>
        <w:tc>
          <w:tcPr>
            <w:tcW w:w="403" w:type="dxa"/>
          </w:tcPr>
          <w:p w14:paraId="73C26F3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5320075" w14:textId="5C7134BC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Valium (Diazepam)</w:t>
            </w:r>
          </w:p>
        </w:tc>
        <w:tc>
          <w:tcPr>
            <w:tcW w:w="1214" w:type="dxa"/>
          </w:tcPr>
          <w:p w14:paraId="6A4829B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747D6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8FC06A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4D0DF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01DCBB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21C3505" w14:textId="52BE22F3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Dilaudid (Hydromorphone</w:t>
            </w:r>
            <w:r w:rsidR="00A00CA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14:paraId="74CC522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40C0F2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EE0ADC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379F8264" w14:textId="4C772B38" w:rsidTr="006A1046">
        <w:trPr>
          <w:trHeight w:val="230"/>
        </w:trPr>
        <w:tc>
          <w:tcPr>
            <w:tcW w:w="403" w:type="dxa"/>
          </w:tcPr>
          <w:p w14:paraId="2904DD7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AB07518" w14:textId="4B96FBF4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Xanax (Alprazolam)</w:t>
            </w:r>
          </w:p>
        </w:tc>
        <w:tc>
          <w:tcPr>
            <w:tcW w:w="1214" w:type="dxa"/>
          </w:tcPr>
          <w:p w14:paraId="1E88FE46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8F9422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732818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135C37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6C5729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9BEB5" w14:textId="149B8867" w:rsidR="000C5D51" w:rsidRPr="003F23CA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Exalgo (Hydromorphone ER)</w:t>
            </w:r>
          </w:p>
        </w:tc>
        <w:tc>
          <w:tcPr>
            <w:tcW w:w="1260" w:type="dxa"/>
          </w:tcPr>
          <w:p w14:paraId="4E8B0578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52E9F81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C1D638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6E3A98DA" w14:textId="3143D1C6" w:rsidTr="006A1046">
        <w:trPr>
          <w:trHeight w:val="230"/>
        </w:trPr>
        <w:tc>
          <w:tcPr>
            <w:tcW w:w="403" w:type="dxa"/>
          </w:tcPr>
          <w:p w14:paraId="7D59FD35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053D404" w14:textId="519A7F03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Lorazepam</w:t>
            </w:r>
          </w:p>
        </w:tc>
        <w:tc>
          <w:tcPr>
            <w:tcW w:w="1214" w:type="dxa"/>
          </w:tcPr>
          <w:p w14:paraId="2AF95760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99C10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78E6EBA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AD01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E5CEC4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91B11C7" w14:textId="77777777" w:rsidR="00E527C8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 xml:space="preserve">Duragesic Patch </w:t>
            </w:r>
          </w:p>
          <w:p w14:paraId="6DE119EF" w14:textId="42357D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27C8">
              <w:rPr>
                <w:rFonts w:asciiTheme="minorHAnsi" w:hAnsiTheme="minorHAnsi" w:cstheme="minorHAnsi"/>
                <w:sz w:val="16"/>
                <w:szCs w:val="16"/>
              </w:rPr>
              <w:t>(Fentanyl Patch</w:t>
            </w:r>
            <w:r w:rsidRPr="00E527C8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1260" w:type="dxa"/>
            <w:vMerge w:val="restart"/>
          </w:tcPr>
          <w:p w14:paraId="14F9FD2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54F619C2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11D371F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ADE4240" w14:textId="77C722A8" w:rsidTr="006A1046">
        <w:trPr>
          <w:trHeight w:val="230"/>
        </w:trPr>
        <w:tc>
          <w:tcPr>
            <w:tcW w:w="403" w:type="dxa"/>
          </w:tcPr>
          <w:p w14:paraId="5906E7B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F54A4C" w14:textId="59A9A170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Lexapro (Escitalopram)</w:t>
            </w:r>
          </w:p>
        </w:tc>
        <w:tc>
          <w:tcPr>
            <w:tcW w:w="1214" w:type="dxa"/>
          </w:tcPr>
          <w:p w14:paraId="7530437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799F23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EF1AA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BC6F6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160A45F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2329F6A2" w14:textId="17B7831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6D7A7D8E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42406D1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2D898DC1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F8B952B" w14:textId="110FEF5F" w:rsidTr="006A1046">
        <w:trPr>
          <w:trHeight w:val="230"/>
        </w:trPr>
        <w:tc>
          <w:tcPr>
            <w:tcW w:w="403" w:type="dxa"/>
          </w:tcPr>
          <w:p w14:paraId="7BA052F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09B8CAB" w14:textId="576049AD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Cymbalta (Duloxetine)</w:t>
            </w:r>
          </w:p>
        </w:tc>
        <w:tc>
          <w:tcPr>
            <w:tcW w:w="1214" w:type="dxa"/>
          </w:tcPr>
          <w:p w14:paraId="7A706C2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F169C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97318C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2EF4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953457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A9E01E3" w14:textId="7E07D63C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Morphine</w:t>
            </w:r>
          </w:p>
        </w:tc>
        <w:tc>
          <w:tcPr>
            <w:tcW w:w="1260" w:type="dxa"/>
          </w:tcPr>
          <w:p w14:paraId="30930A1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9C328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B5EC33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265DE41B" w14:textId="6D73D531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055198C1" w14:textId="12AE1637" w:rsidR="005F7264" w:rsidRPr="003F23CA" w:rsidRDefault="005F7264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Tricyclic Antidepressant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7D3567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D76A2D5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B51AD3A" w14:textId="1C4D084D" w:rsidR="005F7264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MS Contin (Morphine ER)</w:t>
            </w:r>
          </w:p>
        </w:tc>
        <w:tc>
          <w:tcPr>
            <w:tcW w:w="1260" w:type="dxa"/>
          </w:tcPr>
          <w:p w14:paraId="14EE9899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12BD33E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FC6AC32" w14:textId="77777777" w:rsidR="005F7264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386A89D4" w14:textId="53C8A326" w:rsidTr="006A1046">
        <w:trPr>
          <w:trHeight w:val="230"/>
        </w:trPr>
        <w:tc>
          <w:tcPr>
            <w:tcW w:w="403" w:type="dxa"/>
          </w:tcPr>
          <w:p w14:paraId="7B0497E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A45612C" w14:textId="2E504BC9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Elavil (Amitriptyline)</w:t>
            </w:r>
          </w:p>
        </w:tc>
        <w:tc>
          <w:tcPr>
            <w:tcW w:w="1214" w:type="dxa"/>
          </w:tcPr>
          <w:p w14:paraId="52ADBB6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FB90A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6E9F50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B4013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39F614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4632FB7" w14:textId="066E31DD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Methadone</w:t>
            </w:r>
          </w:p>
        </w:tc>
        <w:tc>
          <w:tcPr>
            <w:tcW w:w="1260" w:type="dxa"/>
          </w:tcPr>
          <w:p w14:paraId="4162245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ECFFEE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327D05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5FCF8FAD" w14:textId="39710DF3" w:rsidTr="006A1046">
        <w:trPr>
          <w:trHeight w:val="230"/>
        </w:trPr>
        <w:tc>
          <w:tcPr>
            <w:tcW w:w="403" w:type="dxa"/>
          </w:tcPr>
          <w:p w14:paraId="6A3653E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13D55C7" w14:textId="7CE2D39D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Pamelor (Nortriptyline)</w:t>
            </w:r>
          </w:p>
        </w:tc>
        <w:tc>
          <w:tcPr>
            <w:tcW w:w="1214" w:type="dxa"/>
          </w:tcPr>
          <w:p w14:paraId="6910881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428BB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F5BFE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D6CEC7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C798D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A3F1CD6" w14:textId="4DEFCA81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Nucynta</w:t>
            </w:r>
          </w:p>
        </w:tc>
        <w:tc>
          <w:tcPr>
            <w:tcW w:w="1260" w:type="dxa"/>
          </w:tcPr>
          <w:p w14:paraId="19CFF5D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CEB9ED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30E36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686EEA6C" w14:textId="0B9145EF" w:rsidTr="006A1046">
        <w:trPr>
          <w:trHeight w:val="230"/>
        </w:trPr>
        <w:tc>
          <w:tcPr>
            <w:tcW w:w="403" w:type="dxa"/>
          </w:tcPr>
          <w:p w14:paraId="38C7D7B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5AC12BF" w14:textId="0C3855D8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Doxepin</w:t>
            </w:r>
          </w:p>
        </w:tc>
        <w:tc>
          <w:tcPr>
            <w:tcW w:w="1214" w:type="dxa"/>
          </w:tcPr>
          <w:p w14:paraId="1558263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1BEFD5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0A125A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1643B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30234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5C59749" w14:textId="30ABF070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Butrans Patch </w:t>
            </w:r>
            <w:r w:rsidRPr="003D4BD0">
              <w:rPr>
                <w:rFonts w:asciiTheme="minorHAnsi" w:hAnsiTheme="minorHAnsi" w:cstheme="minorHAnsi"/>
                <w:sz w:val="14"/>
                <w:szCs w:val="14"/>
              </w:rPr>
              <w:t>(Buprenorphine)</w:t>
            </w:r>
          </w:p>
        </w:tc>
        <w:tc>
          <w:tcPr>
            <w:tcW w:w="1260" w:type="dxa"/>
          </w:tcPr>
          <w:p w14:paraId="1DE3025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448A90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F348EE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7D675671" w14:textId="7E5C27A2" w:rsidTr="006A1046">
        <w:trPr>
          <w:trHeight w:val="230"/>
        </w:trPr>
        <w:tc>
          <w:tcPr>
            <w:tcW w:w="403" w:type="dxa"/>
          </w:tcPr>
          <w:p w14:paraId="0224286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02D9702" w14:textId="61463004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Tofranil</w:t>
            </w:r>
          </w:p>
        </w:tc>
        <w:tc>
          <w:tcPr>
            <w:tcW w:w="1214" w:type="dxa"/>
          </w:tcPr>
          <w:p w14:paraId="3007010B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BFE14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73167C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90D7AE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7AEE8F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C2BC210" w14:textId="17131C9B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Belbuca (Buprenorphine)</w:t>
            </w:r>
          </w:p>
        </w:tc>
        <w:tc>
          <w:tcPr>
            <w:tcW w:w="1260" w:type="dxa"/>
          </w:tcPr>
          <w:p w14:paraId="5DA539C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014140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06976A0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7C8E4DCB" w14:textId="58F8ACDE" w:rsidTr="006A1046">
        <w:trPr>
          <w:trHeight w:val="230"/>
        </w:trPr>
        <w:tc>
          <w:tcPr>
            <w:tcW w:w="403" w:type="dxa"/>
          </w:tcPr>
          <w:p w14:paraId="006C37B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2A35641" w14:textId="49126371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Desyrel (Trazodone)</w:t>
            </w:r>
          </w:p>
        </w:tc>
        <w:tc>
          <w:tcPr>
            <w:tcW w:w="1214" w:type="dxa"/>
          </w:tcPr>
          <w:p w14:paraId="5F30DA7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03A379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744BD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387B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3D9FA2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C5F7EDD" w14:textId="0E1D5E06" w:rsidR="005F7264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Suboxone</w:t>
            </w:r>
          </w:p>
        </w:tc>
        <w:tc>
          <w:tcPr>
            <w:tcW w:w="1260" w:type="dxa"/>
          </w:tcPr>
          <w:p w14:paraId="4BABF3FD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75462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0CAB32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F221956" w14:textId="1C10823F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348A0D04" w14:textId="54624D4B" w:rsidR="00585871" w:rsidRPr="003F23CA" w:rsidRDefault="00585871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Anti-Convulsant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DE8688" w14:textId="77777777" w:rsidR="00585871" w:rsidRDefault="0058587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F2EC1F8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FD3FB64" w14:textId="2F535BCF" w:rsidR="00585871" w:rsidRDefault="00E527C8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Levorphanol</w:t>
            </w:r>
          </w:p>
        </w:tc>
        <w:tc>
          <w:tcPr>
            <w:tcW w:w="1260" w:type="dxa"/>
            <w:vAlign w:val="center"/>
          </w:tcPr>
          <w:p w14:paraId="62602349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D36A04E" w14:textId="77777777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0615FA3" w14:textId="199FB6A6" w:rsidR="00585871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2D9B647E" w14:textId="729EC541" w:rsidTr="00E527C8">
        <w:trPr>
          <w:trHeight w:val="230"/>
        </w:trPr>
        <w:tc>
          <w:tcPr>
            <w:tcW w:w="403" w:type="dxa"/>
          </w:tcPr>
          <w:p w14:paraId="4A32CBA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9BB0C6D" w14:textId="11C17C3E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Neurontin (Gabapentin)</w:t>
            </w:r>
          </w:p>
        </w:tc>
        <w:tc>
          <w:tcPr>
            <w:tcW w:w="1214" w:type="dxa"/>
          </w:tcPr>
          <w:p w14:paraId="37D86DC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F7CC94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6FEB1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891415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50025509" w14:textId="69F5C729" w:rsidR="00E527C8" w:rsidRPr="003F23CA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Migraine</w:t>
            </w:r>
          </w:p>
        </w:tc>
      </w:tr>
      <w:tr w:rsidR="00585871" w14:paraId="0F749E1B" w14:textId="04850F04" w:rsidTr="006A1046">
        <w:trPr>
          <w:trHeight w:val="230"/>
        </w:trPr>
        <w:tc>
          <w:tcPr>
            <w:tcW w:w="403" w:type="dxa"/>
          </w:tcPr>
          <w:p w14:paraId="3D6B0F0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F2BCCBE" w14:textId="02945E2A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Lyrica (Pregabalin)</w:t>
            </w:r>
          </w:p>
        </w:tc>
        <w:tc>
          <w:tcPr>
            <w:tcW w:w="1214" w:type="dxa"/>
          </w:tcPr>
          <w:p w14:paraId="5E5A690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D7BB00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1D7DE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5389F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7E1C4B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B4397F7" w14:textId="235B2D5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Imitrex/Sumatriptin</w:t>
            </w:r>
          </w:p>
        </w:tc>
        <w:tc>
          <w:tcPr>
            <w:tcW w:w="1260" w:type="dxa"/>
          </w:tcPr>
          <w:p w14:paraId="47D15D0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726862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F9DD0A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3606195" w14:textId="6459E24B" w:rsidTr="006A1046">
        <w:trPr>
          <w:trHeight w:val="230"/>
        </w:trPr>
        <w:tc>
          <w:tcPr>
            <w:tcW w:w="403" w:type="dxa"/>
          </w:tcPr>
          <w:p w14:paraId="07E21D5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88C80E7" w14:textId="71BD5CF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Topamax (Topiramate)</w:t>
            </w:r>
          </w:p>
        </w:tc>
        <w:tc>
          <w:tcPr>
            <w:tcW w:w="1214" w:type="dxa"/>
          </w:tcPr>
          <w:p w14:paraId="1139DFC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44AC88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3FBF1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25899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C1B3AA6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BA5A3E8" w14:textId="6B9771AD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Amerge</w:t>
            </w:r>
          </w:p>
        </w:tc>
        <w:tc>
          <w:tcPr>
            <w:tcW w:w="1260" w:type="dxa"/>
          </w:tcPr>
          <w:p w14:paraId="4121541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A3016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74B326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A5F533A" w14:textId="4ADAA856" w:rsidTr="006A1046">
        <w:trPr>
          <w:trHeight w:val="230"/>
        </w:trPr>
        <w:tc>
          <w:tcPr>
            <w:tcW w:w="403" w:type="dxa"/>
          </w:tcPr>
          <w:p w14:paraId="438C4BF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4A734E" w14:textId="23126B4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Depakote</w:t>
            </w:r>
          </w:p>
        </w:tc>
        <w:tc>
          <w:tcPr>
            <w:tcW w:w="1214" w:type="dxa"/>
          </w:tcPr>
          <w:p w14:paraId="5B3662D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507B5E9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7E80046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A007A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51E37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F8F16C1" w14:textId="569E9781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Maxalt</w:t>
            </w:r>
          </w:p>
        </w:tc>
        <w:tc>
          <w:tcPr>
            <w:tcW w:w="1260" w:type="dxa"/>
          </w:tcPr>
          <w:p w14:paraId="36E9877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3F0C9B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7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285F585" w14:textId="517E04AE" w:rsidTr="006A1046">
        <w:trPr>
          <w:trHeight w:val="230"/>
        </w:trPr>
        <w:tc>
          <w:tcPr>
            <w:tcW w:w="403" w:type="dxa"/>
          </w:tcPr>
          <w:p w14:paraId="06088AB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0BEACF5" w14:textId="46806FC8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Tegretol</w:t>
            </w:r>
          </w:p>
        </w:tc>
        <w:tc>
          <w:tcPr>
            <w:tcW w:w="1214" w:type="dxa"/>
          </w:tcPr>
          <w:p w14:paraId="7DFDECF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179E3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C0A4F0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93F4E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4279BB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E8E5642" w14:textId="7DD72E1E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Relpax</w:t>
            </w:r>
          </w:p>
        </w:tc>
        <w:tc>
          <w:tcPr>
            <w:tcW w:w="1260" w:type="dxa"/>
          </w:tcPr>
          <w:p w14:paraId="20E755C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9A7FE9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A86604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09C03F45" w14:textId="402942B0" w:rsidTr="006A1046">
        <w:trPr>
          <w:trHeight w:val="230"/>
        </w:trPr>
        <w:tc>
          <w:tcPr>
            <w:tcW w:w="403" w:type="dxa"/>
          </w:tcPr>
          <w:p w14:paraId="682891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753B5F0" w14:textId="4F6AEB0C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Dilantin</w:t>
            </w:r>
          </w:p>
        </w:tc>
        <w:tc>
          <w:tcPr>
            <w:tcW w:w="1214" w:type="dxa"/>
          </w:tcPr>
          <w:p w14:paraId="6177B61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8908A02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6C0B54C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D70B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2C9F05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81583CE" w14:textId="0859BF2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Zomig</w:t>
            </w:r>
          </w:p>
        </w:tc>
        <w:tc>
          <w:tcPr>
            <w:tcW w:w="1260" w:type="dxa"/>
          </w:tcPr>
          <w:p w14:paraId="6E31B48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1B45CE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9F036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356C8783" w14:textId="5F5B26D3" w:rsidTr="006A1046">
        <w:trPr>
          <w:trHeight w:val="230"/>
        </w:trPr>
        <w:tc>
          <w:tcPr>
            <w:tcW w:w="403" w:type="dxa"/>
          </w:tcPr>
          <w:p w14:paraId="2F47FFF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833DF5A" w14:textId="60FC2D61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Lamictal</w:t>
            </w:r>
          </w:p>
        </w:tc>
        <w:tc>
          <w:tcPr>
            <w:tcW w:w="1214" w:type="dxa"/>
          </w:tcPr>
          <w:p w14:paraId="790C6F1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0F894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11FEE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4C0AF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4E182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1004E68" w14:textId="0FF60C3F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Botox</w:t>
            </w:r>
          </w:p>
        </w:tc>
        <w:tc>
          <w:tcPr>
            <w:tcW w:w="1260" w:type="dxa"/>
          </w:tcPr>
          <w:p w14:paraId="7E44433D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CED34D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6ED5B9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54B9CBDD" w14:textId="1AE0BCFA" w:rsidTr="006A1046">
        <w:trPr>
          <w:trHeight w:val="230"/>
        </w:trPr>
        <w:tc>
          <w:tcPr>
            <w:tcW w:w="403" w:type="dxa"/>
          </w:tcPr>
          <w:p w14:paraId="1F976AC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EE84B5B" w14:textId="5B6E84CB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Gralise (Gabapentin ER)</w:t>
            </w:r>
          </w:p>
        </w:tc>
        <w:tc>
          <w:tcPr>
            <w:tcW w:w="1214" w:type="dxa"/>
          </w:tcPr>
          <w:p w14:paraId="009FAD9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D330E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908E15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9EA64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A5E0E2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55264AF" w14:textId="5E1086E3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Ajovy</w:t>
            </w:r>
          </w:p>
        </w:tc>
        <w:tc>
          <w:tcPr>
            <w:tcW w:w="1260" w:type="dxa"/>
          </w:tcPr>
          <w:p w14:paraId="3EE9EED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985529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ABE90F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7FF94B17" w14:textId="3BCC653E" w:rsidTr="00E527C8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405E6298" w14:textId="4F2E3784" w:rsidR="00585871" w:rsidRPr="003F23CA" w:rsidRDefault="00585871" w:rsidP="005858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Constipation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54F9D3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700CB9F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49086E7" w14:textId="377A72E8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Aimovig</w:t>
            </w:r>
          </w:p>
        </w:tc>
        <w:tc>
          <w:tcPr>
            <w:tcW w:w="1260" w:type="dxa"/>
          </w:tcPr>
          <w:p w14:paraId="644DACC4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B87225E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B54CBA0" w14:textId="77777777" w:rsidR="00585871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31499DC4" w14:textId="6F147344" w:rsidTr="006A1046">
        <w:trPr>
          <w:trHeight w:val="230"/>
        </w:trPr>
        <w:tc>
          <w:tcPr>
            <w:tcW w:w="403" w:type="dxa"/>
          </w:tcPr>
          <w:p w14:paraId="19C2A473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B2B8340" w14:textId="2342E67F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Relistor</w:t>
            </w:r>
          </w:p>
        </w:tc>
        <w:tc>
          <w:tcPr>
            <w:tcW w:w="1214" w:type="dxa"/>
          </w:tcPr>
          <w:p w14:paraId="2F57264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D6497E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2493D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09A95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370CC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5F25FE0" w14:textId="7ADA3CE6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Emagality</w:t>
            </w:r>
          </w:p>
        </w:tc>
        <w:tc>
          <w:tcPr>
            <w:tcW w:w="1260" w:type="dxa"/>
          </w:tcPr>
          <w:p w14:paraId="2C010B17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F002AB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96F61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77F723C5" w14:textId="006C5423" w:rsidTr="00E527C8">
        <w:trPr>
          <w:trHeight w:val="230"/>
        </w:trPr>
        <w:tc>
          <w:tcPr>
            <w:tcW w:w="403" w:type="dxa"/>
          </w:tcPr>
          <w:p w14:paraId="7036342E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A7CA997" w14:textId="66984F79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Amitiza</w:t>
            </w:r>
          </w:p>
        </w:tc>
        <w:tc>
          <w:tcPr>
            <w:tcW w:w="1214" w:type="dxa"/>
          </w:tcPr>
          <w:p w14:paraId="4B8300D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BC3082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1D6D4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52678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84AE808" w14:textId="03956E5E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0CB42DF0" w14:textId="215F3021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Nurtec</w:t>
            </w:r>
          </w:p>
        </w:tc>
        <w:tc>
          <w:tcPr>
            <w:tcW w:w="1260" w:type="dxa"/>
            <w:vAlign w:val="center"/>
          </w:tcPr>
          <w:p w14:paraId="7752F80C" w14:textId="7777777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502D67A" w14:textId="7777777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6E46C99" w14:textId="79890327" w:rsidR="00585871" w:rsidRPr="003F23CA" w:rsidRDefault="00585871" w:rsidP="00E527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27C8" w14:paraId="37D5977C" w14:textId="14271808" w:rsidTr="00E527C8">
        <w:trPr>
          <w:trHeight w:val="230"/>
        </w:trPr>
        <w:tc>
          <w:tcPr>
            <w:tcW w:w="403" w:type="dxa"/>
          </w:tcPr>
          <w:p w14:paraId="5F2445FC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D9DB37C" w14:textId="2C2D4EE2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Symproic</w:t>
            </w:r>
          </w:p>
        </w:tc>
        <w:tc>
          <w:tcPr>
            <w:tcW w:w="1214" w:type="dxa"/>
          </w:tcPr>
          <w:p w14:paraId="75FB54D7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5F2B02B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A5D4966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ECD253" w14:textId="77777777" w:rsidR="00E527C8" w:rsidRPr="003F23CA" w:rsidRDefault="00E527C8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shd w:val="clear" w:color="auto" w:fill="D9E2F3" w:themeFill="accent1" w:themeFillTint="33"/>
            <w:vAlign w:val="center"/>
          </w:tcPr>
          <w:p w14:paraId="3AD19FCE" w14:textId="45809E6E" w:rsidR="00E527C8" w:rsidRPr="003F23CA" w:rsidRDefault="00E527C8" w:rsidP="00E527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</w:p>
        </w:tc>
      </w:tr>
      <w:tr w:rsidR="00585871" w14:paraId="23531BC9" w14:textId="16EC84D2" w:rsidTr="006A1046">
        <w:trPr>
          <w:trHeight w:val="230"/>
        </w:trPr>
        <w:tc>
          <w:tcPr>
            <w:tcW w:w="403" w:type="dxa"/>
          </w:tcPr>
          <w:p w14:paraId="18214A30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027DA9E" w14:textId="14D27CB5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Movantik</w:t>
            </w:r>
          </w:p>
        </w:tc>
        <w:tc>
          <w:tcPr>
            <w:tcW w:w="1214" w:type="dxa"/>
          </w:tcPr>
          <w:p w14:paraId="23FACEA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7D745D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89F537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C5C94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C78974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6F0E6C2" w14:textId="3EA94A50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Penn</w:t>
            </w:r>
            <w:r w:rsidR="00F77DEE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aid Cream</w:t>
            </w:r>
          </w:p>
        </w:tc>
        <w:tc>
          <w:tcPr>
            <w:tcW w:w="1260" w:type="dxa"/>
          </w:tcPr>
          <w:p w14:paraId="17EB391C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6B1D3B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AB01DBF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85871" w14:paraId="25746F81" w14:textId="2171D75E" w:rsidTr="006A1046">
        <w:trPr>
          <w:trHeight w:val="230"/>
        </w:trPr>
        <w:tc>
          <w:tcPr>
            <w:tcW w:w="403" w:type="dxa"/>
          </w:tcPr>
          <w:p w14:paraId="465DB00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336FDB9" w14:textId="5C3ADADA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Miralax/Milk of Magnesia</w:t>
            </w:r>
          </w:p>
        </w:tc>
        <w:tc>
          <w:tcPr>
            <w:tcW w:w="1214" w:type="dxa"/>
          </w:tcPr>
          <w:p w14:paraId="3FB05B61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BAE626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275F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C7DB3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31B189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774A577" w14:textId="739097B4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Ketamine Gel</w:t>
            </w:r>
          </w:p>
        </w:tc>
        <w:tc>
          <w:tcPr>
            <w:tcW w:w="1260" w:type="dxa"/>
          </w:tcPr>
          <w:p w14:paraId="68E6712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412F4A3A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76006B8" w14:textId="77777777" w:rsidR="00585871" w:rsidRPr="003F23CA" w:rsidRDefault="0058587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74C54180" w14:textId="29EE84F5" w:rsidTr="006A1046">
        <w:trPr>
          <w:trHeight w:val="230"/>
        </w:trPr>
        <w:tc>
          <w:tcPr>
            <w:tcW w:w="403" w:type="dxa"/>
          </w:tcPr>
          <w:p w14:paraId="7EE67B7B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6B1C12CB" w14:textId="349189DD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Metamucil/Benefiber</w:t>
            </w:r>
          </w:p>
        </w:tc>
        <w:tc>
          <w:tcPr>
            <w:tcW w:w="1214" w:type="dxa"/>
          </w:tcPr>
          <w:p w14:paraId="2F09F25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A3433C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5714C9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305AB2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C144BE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E25B017" w14:textId="77777777" w:rsidR="00BF436D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436D">
              <w:rPr>
                <w:rFonts w:asciiTheme="minorHAnsi" w:hAnsiTheme="minorHAnsi" w:cstheme="minorHAnsi"/>
                <w:sz w:val="16"/>
                <w:szCs w:val="16"/>
              </w:rPr>
              <w:t xml:space="preserve">Lidoderm Patch </w:t>
            </w:r>
          </w:p>
          <w:p w14:paraId="21B10895" w14:textId="02D0C517" w:rsidR="00BF436D" w:rsidRPr="00BF436D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436D">
              <w:rPr>
                <w:rFonts w:asciiTheme="minorHAnsi" w:hAnsiTheme="minorHAnsi" w:cstheme="minorHAnsi"/>
                <w:sz w:val="16"/>
                <w:szCs w:val="16"/>
              </w:rPr>
              <w:t>(Lidocaine Patch)</w:t>
            </w:r>
          </w:p>
        </w:tc>
        <w:tc>
          <w:tcPr>
            <w:tcW w:w="1260" w:type="dxa"/>
            <w:vMerge w:val="restart"/>
          </w:tcPr>
          <w:p w14:paraId="1B4DFC2A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14:paraId="731C857D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3E6F62C0" w14:textId="77777777" w:rsidR="00BF436D" w:rsidRPr="003F23CA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1DE232E" w14:textId="522C3EFC" w:rsidTr="006A1046">
        <w:trPr>
          <w:trHeight w:val="230"/>
        </w:trPr>
        <w:tc>
          <w:tcPr>
            <w:tcW w:w="403" w:type="dxa"/>
          </w:tcPr>
          <w:p w14:paraId="4E6ECD9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BD166D5" w14:textId="74AF6EEA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Colace</w:t>
            </w:r>
          </w:p>
        </w:tc>
        <w:tc>
          <w:tcPr>
            <w:tcW w:w="1214" w:type="dxa"/>
          </w:tcPr>
          <w:p w14:paraId="7B62B877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54BAB3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2F310F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9AF5C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14:paraId="58D47AC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14:paraId="6A784006" w14:textId="5EE9725F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4A0A1FF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53A42FF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06791E3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264" w14:paraId="4802A81D" w14:textId="6F89078F" w:rsidTr="006A1046">
        <w:trPr>
          <w:trHeight w:val="230"/>
        </w:trPr>
        <w:tc>
          <w:tcPr>
            <w:tcW w:w="403" w:type="dxa"/>
          </w:tcPr>
          <w:p w14:paraId="11F85A94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FB7A273" w14:textId="2C0D2A96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Dulcolax/Senokot</w:t>
            </w:r>
          </w:p>
        </w:tc>
        <w:tc>
          <w:tcPr>
            <w:tcW w:w="1214" w:type="dxa"/>
          </w:tcPr>
          <w:p w14:paraId="42E008F1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7C3E66F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16C04D8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E029DC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7B2A959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C179FAA" w14:textId="6A2314FF" w:rsidR="005F7264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Medical Marijuana</w:t>
            </w:r>
          </w:p>
        </w:tc>
        <w:tc>
          <w:tcPr>
            <w:tcW w:w="1260" w:type="dxa"/>
          </w:tcPr>
          <w:p w14:paraId="2491D146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2AB07E3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F3E225" w14:textId="77777777" w:rsidR="005F7264" w:rsidRPr="003F23CA" w:rsidRDefault="005F7264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6C97034F" w14:textId="0537A68C" w:rsidTr="00755F7C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54B2DB61" w14:textId="2BB6250B" w:rsidR="000C5D51" w:rsidRPr="003F23CA" w:rsidRDefault="000C5D51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Muscle Relaxant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D0111D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02D61D8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80F9348" w14:textId="6F2DA584" w:rsidR="000C5D51" w:rsidRDefault="00BF436D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Flector Patch</w:t>
            </w:r>
          </w:p>
        </w:tc>
        <w:tc>
          <w:tcPr>
            <w:tcW w:w="1260" w:type="dxa"/>
          </w:tcPr>
          <w:p w14:paraId="3429808E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FC9C918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FCFB23" w14:textId="77777777" w:rsidR="000C5D51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3795DFED" w14:textId="7E3B42FB" w:rsidTr="006A1046">
        <w:trPr>
          <w:trHeight w:val="230"/>
        </w:trPr>
        <w:tc>
          <w:tcPr>
            <w:tcW w:w="403" w:type="dxa"/>
          </w:tcPr>
          <w:p w14:paraId="7866DD3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D40856F" w14:textId="48DEB265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Skelaxin</w:t>
            </w:r>
          </w:p>
        </w:tc>
        <w:tc>
          <w:tcPr>
            <w:tcW w:w="1214" w:type="dxa"/>
          </w:tcPr>
          <w:p w14:paraId="4F4BA4B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3FA5BC5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9F47E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8C4F0B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BC0F924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1522B100" w14:textId="78A0DB64" w:rsidR="000C5D51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Lidoderm Gel (Lidocaine Gel)</w:t>
            </w:r>
          </w:p>
        </w:tc>
        <w:tc>
          <w:tcPr>
            <w:tcW w:w="1260" w:type="dxa"/>
          </w:tcPr>
          <w:p w14:paraId="1CFF110C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99E9AE2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2858C26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5D51" w14:paraId="4E9D2176" w14:textId="185E561D" w:rsidTr="00BF436D">
        <w:trPr>
          <w:trHeight w:val="230"/>
        </w:trPr>
        <w:tc>
          <w:tcPr>
            <w:tcW w:w="403" w:type="dxa"/>
          </w:tcPr>
          <w:p w14:paraId="0BBC68BC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60A9B69" w14:textId="7B4F9210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Norflex</w:t>
            </w:r>
          </w:p>
        </w:tc>
        <w:tc>
          <w:tcPr>
            <w:tcW w:w="1214" w:type="dxa"/>
          </w:tcPr>
          <w:p w14:paraId="6FF8DDF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673560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778103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F5A5F3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8EC1BCA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4F2FD48" w14:textId="778A5B36" w:rsidR="000C5D51" w:rsidRPr="003F23CA" w:rsidRDefault="000C5D51" w:rsidP="005858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Voltaren Gel</w:t>
            </w:r>
            <w:r w:rsidR="00BF43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(Diclofenac Gel)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5865AD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416A50A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1A54DF" w14:textId="77777777" w:rsidR="000C5D51" w:rsidRPr="003F23CA" w:rsidRDefault="000C5D51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7BAAF09" w14:textId="6B36F402" w:rsidTr="00625EF5">
        <w:trPr>
          <w:trHeight w:val="230"/>
        </w:trPr>
        <w:tc>
          <w:tcPr>
            <w:tcW w:w="403" w:type="dxa"/>
          </w:tcPr>
          <w:p w14:paraId="7D198FB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8AC7118" w14:textId="1557D6A2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Soma (Carisoprodol)</w:t>
            </w:r>
          </w:p>
        </w:tc>
        <w:tc>
          <w:tcPr>
            <w:tcW w:w="1214" w:type="dxa"/>
          </w:tcPr>
          <w:p w14:paraId="6A7B965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22433B4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4705E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4141D0A7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363BDA74" w14:textId="3B5DBEC0" w:rsidR="00BF436D" w:rsidRPr="003F23CA" w:rsidRDefault="00625EF5" w:rsidP="00625EF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25EF5">
              <w:rPr>
                <w:rFonts w:asciiTheme="minorHAnsi" w:hAnsiTheme="minorHAnsi" w:cstheme="minorHAnsi"/>
                <w:sz w:val="20"/>
                <w:szCs w:val="20"/>
              </w:rPr>
              <w:t xml:space="preserve">Page 3 of </w:t>
            </w:r>
            <w:r w:rsidR="00B536A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F436D" w14:paraId="12905607" w14:textId="31385302" w:rsidTr="00BF436D">
        <w:trPr>
          <w:trHeight w:val="230"/>
        </w:trPr>
        <w:tc>
          <w:tcPr>
            <w:tcW w:w="403" w:type="dxa"/>
          </w:tcPr>
          <w:p w14:paraId="3FD9BB9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1EFF83F4" w14:textId="4F602F85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Flexeril (Cyclobenzaprine)</w:t>
            </w:r>
          </w:p>
        </w:tc>
        <w:tc>
          <w:tcPr>
            <w:tcW w:w="1214" w:type="dxa"/>
          </w:tcPr>
          <w:p w14:paraId="4B75DC2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38C1DC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5E87E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C027AD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D5366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659350FA" w14:textId="06954D50" w:rsidTr="00BF436D">
        <w:trPr>
          <w:trHeight w:val="230"/>
        </w:trPr>
        <w:tc>
          <w:tcPr>
            <w:tcW w:w="403" w:type="dxa"/>
          </w:tcPr>
          <w:p w14:paraId="46410B5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485D8078" w14:textId="6D8892DE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Zanaflex (Tizanidine)</w:t>
            </w:r>
          </w:p>
        </w:tc>
        <w:tc>
          <w:tcPr>
            <w:tcW w:w="1214" w:type="dxa"/>
          </w:tcPr>
          <w:p w14:paraId="4616505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14DDC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8D737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348FFD7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C3B08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962A38D" w14:textId="765738C6" w:rsidTr="00BF436D">
        <w:trPr>
          <w:trHeight w:val="230"/>
        </w:trPr>
        <w:tc>
          <w:tcPr>
            <w:tcW w:w="403" w:type="dxa"/>
          </w:tcPr>
          <w:p w14:paraId="5F96823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C0ECB21" w14:textId="0A9E1CC6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Baclofen</w:t>
            </w:r>
          </w:p>
        </w:tc>
        <w:tc>
          <w:tcPr>
            <w:tcW w:w="1214" w:type="dxa"/>
          </w:tcPr>
          <w:p w14:paraId="4E938595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C7881B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06161CF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390DD6F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2A041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29914EA" w14:textId="65EA7E4D" w:rsidTr="00755F7C">
        <w:trPr>
          <w:trHeight w:val="230"/>
        </w:trPr>
        <w:tc>
          <w:tcPr>
            <w:tcW w:w="5305" w:type="dxa"/>
            <w:gridSpan w:val="5"/>
            <w:shd w:val="clear" w:color="auto" w:fill="D9E2F3" w:themeFill="accent1" w:themeFillTint="33"/>
            <w:vAlign w:val="center"/>
          </w:tcPr>
          <w:p w14:paraId="1C451DE8" w14:textId="26BC474C" w:rsidR="00BF436D" w:rsidRPr="003F23CA" w:rsidRDefault="00BF436D" w:rsidP="005F72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Sleep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D9C9D7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FC3B6B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2EF9A4BE" w14:textId="3A8063D8" w:rsidTr="00BF436D">
        <w:trPr>
          <w:trHeight w:val="230"/>
        </w:trPr>
        <w:tc>
          <w:tcPr>
            <w:tcW w:w="403" w:type="dxa"/>
          </w:tcPr>
          <w:p w14:paraId="65C4215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3040A3C9" w14:textId="7834FFC6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Ambien (Zolpidem)</w:t>
            </w:r>
          </w:p>
        </w:tc>
        <w:tc>
          <w:tcPr>
            <w:tcW w:w="1214" w:type="dxa"/>
          </w:tcPr>
          <w:p w14:paraId="3AD815E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ECE4958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1AE06E7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27E90BD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83259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3E79F69B" w14:textId="44450C2F" w:rsidTr="00BF436D">
        <w:trPr>
          <w:trHeight w:val="230"/>
        </w:trPr>
        <w:tc>
          <w:tcPr>
            <w:tcW w:w="403" w:type="dxa"/>
          </w:tcPr>
          <w:p w14:paraId="3A31CFA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3F7660D" w14:textId="3E245E2C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Traz</w:t>
            </w:r>
            <w:r w:rsidR="007229C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</w:p>
        </w:tc>
        <w:tc>
          <w:tcPr>
            <w:tcW w:w="1214" w:type="dxa"/>
          </w:tcPr>
          <w:p w14:paraId="6512BF4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41471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4FE7B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2EB0CC3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F13F1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0C0839D5" w14:textId="6D0F25C8" w:rsidTr="00BF436D">
        <w:trPr>
          <w:trHeight w:val="230"/>
        </w:trPr>
        <w:tc>
          <w:tcPr>
            <w:tcW w:w="403" w:type="dxa"/>
          </w:tcPr>
          <w:p w14:paraId="67F673F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74CAEA5F" w14:textId="16B4A8B1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Belsomra</w:t>
            </w:r>
          </w:p>
        </w:tc>
        <w:tc>
          <w:tcPr>
            <w:tcW w:w="1214" w:type="dxa"/>
          </w:tcPr>
          <w:p w14:paraId="278E281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3A4AB4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2F4BDA73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A1B18D6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295939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38FE4A42" w14:textId="4250CB61" w:rsidTr="00BF436D">
        <w:trPr>
          <w:trHeight w:val="230"/>
        </w:trPr>
        <w:tc>
          <w:tcPr>
            <w:tcW w:w="403" w:type="dxa"/>
          </w:tcPr>
          <w:p w14:paraId="329F61D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277A520C" w14:textId="75519539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Silenor (Doxepin)</w:t>
            </w:r>
          </w:p>
        </w:tc>
        <w:tc>
          <w:tcPr>
            <w:tcW w:w="1214" w:type="dxa"/>
          </w:tcPr>
          <w:p w14:paraId="1AAA6C61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170C8CCC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82337E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42B0FFB0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722D4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436D" w14:paraId="1655E585" w14:textId="311FE9A5" w:rsidTr="00BF436D">
        <w:trPr>
          <w:trHeight w:val="230"/>
        </w:trPr>
        <w:tc>
          <w:tcPr>
            <w:tcW w:w="403" w:type="dxa"/>
          </w:tcPr>
          <w:p w14:paraId="0E738585" w14:textId="1283A31E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58" w:type="dxa"/>
          </w:tcPr>
          <w:p w14:paraId="00D5F3FF" w14:textId="2E478490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Lunesta (Eszopiclone)</w:t>
            </w:r>
          </w:p>
        </w:tc>
        <w:tc>
          <w:tcPr>
            <w:tcW w:w="1214" w:type="dxa"/>
          </w:tcPr>
          <w:p w14:paraId="2AFE255A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</w:tcPr>
          <w:p w14:paraId="72EBAB8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14:paraId="561FA04F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74D913A2" w14:textId="77777777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1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53357C" w14:textId="4F3CFE35" w:rsidR="00BF436D" w:rsidRPr="003F23CA" w:rsidRDefault="00BF436D" w:rsidP="005F72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57442D" w14:textId="0828C0DE" w:rsidR="00625EF5" w:rsidRDefault="00561F33" w:rsidP="003F3450">
      <w:pPr>
        <w:tabs>
          <w:tab w:val="left" w:pos="720"/>
          <w:tab w:val="left" w:pos="5760"/>
          <w:tab w:val="left" w:pos="7920"/>
        </w:tabs>
      </w:pPr>
      <w:r>
        <w:rPr>
          <w:noProof/>
        </w:rPr>
        <w:lastRenderedPageBreak/>
        <w:drawing>
          <wp:anchor distT="0" distB="0" distL="114300" distR="114300" simplePos="0" relativeHeight="252761088" behindDoc="0" locked="0" layoutInCell="1" allowOverlap="1" wp14:anchorId="1E7BC96F" wp14:editId="69E3B26F">
            <wp:simplePos x="0" y="0"/>
            <wp:positionH relativeFrom="margin">
              <wp:posOffset>109182</wp:posOffset>
            </wp:positionH>
            <wp:positionV relativeFrom="paragraph">
              <wp:posOffset>0</wp:posOffset>
            </wp:positionV>
            <wp:extent cx="491319" cy="446654"/>
            <wp:effectExtent l="0" t="0" r="4445" b="0"/>
            <wp:wrapNone/>
            <wp:docPr id="638719573" name="Picture 2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3526" name="Picture 27" descr="A logo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19" cy="44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06EDD" w14:textId="05FBB3F1" w:rsidR="003F3450" w:rsidRPr="00955CD3" w:rsidRDefault="003F3450" w:rsidP="003F3450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C3EA8" w:rsidRPr="00955CD3">
        <w:rPr>
          <w:sz w:val="20"/>
          <w:szCs w:val="20"/>
        </w:rPr>
        <w:t xml:space="preserve">Patient Name:  </w:t>
      </w:r>
      <w:r w:rsidR="00FC3EA8">
        <w:rPr>
          <w:sz w:val="20"/>
          <w:szCs w:val="20"/>
        </w:rPr>
        <w:t>____________________________</w:t>
      </w:r>
      <w:r w:rsidR="00FC3EA8" w:rsidRPr="00955CD3">
        <w:rPr>
          <w:sz w:val="20"/>
          <w:szCs w:val="20"/>
        </w:rPr>
        <w:tab/>
        <w:t xml:space="preserve">DOB:  </w:t>
      </w:r>
      <w:r w:rsidR="00FC3EA8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48915CF5" w14:textId="2CC3FD50" w:rsidR="003F3450" w:rsidRPr="006D66DE" w:rsidRDefault="003F3450">
      <w:pPr>
        <w:rPr>
          <w:rFonts w:ascii="Calibri" w:hAnsi="Calibri" w:cs="Calibri"/>
          <w:sz w:val="20"/>
          <w:szCs w:val="20"/>
        </w:rPr>
      </w:pPr>
    </w:p>
    <w:p w14:paraId="548B3C65" w14:textId="6E8F6357" w:rsidR="003F3450" w:rsidRPr="008012E6" w:rsidRDefault="003F3450">
      <w:pPr>
        <w:rPr>
          <w:rFonts w:ascii="Calibri" w:hAnsi="Calibri" w:cs="Calibri"/>
          <w:sz w:val="16"/>
          <w:szCs w:val="16"/>
        </w:rPr>
      </w:pPr>
    </w:p>
    <w:p w14:paraId="0C68DA0C" w14:textId="35275343" w:rsidR="003F3450" w:rsidRPr="006D66DE" w:rsidRDefault="00633A56">
      <w:pPr>
        <w:rPr>
          <w:rFonts w:ascii="Calibri" w:hAnsi="Calibri" w:cs="Calibri"/>
          <w:sz w:val="20"/>
          <w:szCs w:val="20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69ED7E28" wp14:editId="6372D322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81200" cy="274320"/>
                <wp:effectExtent l="0" t="0" r="0" b="0"/>
                <wp:wrapNone/>
                <wp:docPr id="1249514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8CA7F" w14:textId="3E1392C1" w:rsidR="00633A56" w:rsidRPr="00561F33" w:rsidRDefault="00633A56" w:rsidP="00633A56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PAST MEDICAL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7E28" id="_x0000_s1029" type="#_x0000_t202" style="position:absolute;margin-left:104.8pt;margin-top:.2pt;width:156pt;height:21.6pt;z-index:252716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" fillcolor="#1f3763 [1604]" stroked="f" strokeweight=".5pt">
                <v:textbox>
                  <w:txbxContent>
                    <w:p w14:paraId="0778CA7F" w14:textId="3E1392C1" w:rsidR="00633A56" w:rsidRPr="00561F33" w:rsidRDefault="00633A56" w:rsidP="00633A56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PAST MEDICAL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3BF8D59D" wp14:editId="5F4133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0" cy="274320"/>
                <wp:effectExtent l="0" t="0" r="0" b="0"/>
                <wp:wrapNone/>
                <wp:docPr id="13708958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405E2" w14:textId="5AA50334" w:rsidR="00633A56" w:rsidRPr="00561F33" w:rsidRDefault="00633A56" w:rsidP="00633A56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Current Medication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D59D" id="_x0000_s1030" type="#_x0000_t202" style="position:absolute;margin-left:0;margin-top:0;width:156pt;height:21.6pt;z-index:25271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" fillcolor="#1f3763 [1604]" stroked="f" strokeweight=".5pt">
                <v:textbox>
                  <w:txbxContent>
                    <w:p w14:paraId="22F405E2" w14:textId="5AA50334" w:rsidR="00633A56" w:rsidRPr="00561F33" w:rsidRDefault="00633A56" w:rsidP="00633A56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Current Medication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3A79E" w14:textId="4A1F7DBB" w:rsidR="003F3450" w:rsidRPr="006D66DE" w:rsidRDefault="003F3450">
      <w:pPr>
        <w:rPr>
          <w:rFonts w:ascii="Calibri" w:hAnsi="Calibri" w:cs="Calibri"/>
          <w:sz w:val="20"/>
          <w:szCs w:val="20"/>
        </w:rPr>
      </w:pPr>
    </w:p>
    <w:p w14:paraId="084C3292" w14:textId="5156B941" w:rsidR="003F3450" w:rsidRPr="00342211" w:rsidRDefault="00633A56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Please list ALL medication you are currently taking (prescription</w:t>
      </w:r>
      <w:r w:rsidR="00463CC8" w:rsidRPr="00342211">
        <w:rPr>
          <w:rFonts w:ascii="Calibri" w:hAnsi="Calibri" w:cs="Calibri"/>
          <w:sz w:val="18"/>
          <w:szCs w:val="18"/>
        </w:rPr>
        <w:tab/>
        <w:t xml:space="preserve">Please check if you have any of these conditions now or </w:t>
      </w:r>
    </w:p>
    <w:p w14:paraId="380A4892" w14:textId="37EF9507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over-the-counter herbal supplement, vitamins). Include dose</w:t>
      </w:r>
      <w:r w:rsidRPr="00342211">
        <w:rPr>
          <w:rFonts w:ascii="Calibri" w:hAnsi="Calibri" w:cs="Calibri"/>
          <w:sz w:val="18"/>
          <w:szCs w:val="18"/>
        </w:rPr>
        <w:tab/>
        <w:t>have been diagnosed with them in the past:</w:t>
      </w:r>
    </w:p>
    <w:p w14:paraId="383E08D2" w14:textId="478ABD11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and frequency.  Attach a separate sheet if needed.</w:t>
      </w:r>
      <w:r w:rsidRPr="00342211">
        <w:rPr>
          <w:rFonts w:ascii="Calibri" w:hAnsi="Calibri" w:cs="Calibri"/>
          <w:sz w:val="18"/>
          <w:szCs w:val="18"/>
        </w:rPr>
        <w:tab/>
        <w:t>Constitutional:</w:t>
      </w:r>
    </w:p>
    <w:p w14:paraId="55BF586F" w14:textId="750F4301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Unexplained weight loss of more than 10lbs</w:t>
      </w:r>
    </w:p>
    <w:p w14:paraId="6AB18715" w14:textId="0CFA7FA3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Fever in the last few days</w:t>
      </w:r>
    </w:p>
    <w:p w14:paraId="5DC038DB" w14:textId="0B426966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>Cardiovascular:</w:t>
      </w:r>
    </w:p>
    <w:p w14:paraId="12EA5E65" w14:textId="72A1B4A1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High blood pressure</w:t>
      </w:r>
      <w:r w:rsidRPr="00342211">
        <w:rPr>
          <w:rFonts w:ascii="Calibri" w:hAnsi="Calibri" w:cs="Calibri"/>
          <w:sz w:val="18"/>
          <w:szCs w:val="18"/>
        </w:rPr>
        <w:tab/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Chest </w:t>
      </w:r>
      <w:r w:rsidR="00C16465">
        <w:rPr>
          <w:rFonts w:ascii="Calibri" w:hAnsi="Calibri" w:cs="Calibri"/>
          <w:sz w:val="18"/>
          <w:szCs w:val="18"/>
        </w:rPr>
        <w:t>P</w:t>
      </w:r>
      <w:r w:rsidR="00C16465" w:rsidRPr="00342211">
        <w:rPr>
          <w:rFonts w:ascii="Calibri" w:hAnsi="Calibri" w:cs="Calibri"/>
          <w:sz w:val="18"/>
          <w:szCs w:val="18"/>
        </w:rPr>
        <w:t>ain/</w:t>
      </w:r>
      <w:r w:rsidR="00C16465">
        <w:rPr>
          <w:rFonts w:ascii="Calibri" w:hAnsi="Calibri" w:cs="Calibri"/>
          <w:sz w:val="18"/>
          <w:szCs w:val="18"/>
        </w:rPr>
        <w:t>Angina</w:t>
      </w:r>
    </w:p>
    <w:p w14:paraId="0B46EB7B" w14:textId="7EBEC77D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Heart attack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Cardiac Surgery</w:t>
      </w:r>
    </w:p>
    <w:p w14:paraId="473E584D" w14:textId="59C1D662" w:rsidR="00463CC8" w:rsidRPr="00342211" w:rsidRDefault="00463CC8" w:rsidP="00463CC8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Irregular heartbeat</w:t>
      </w:r>
      <w:r w:rsidRPr="00342211">
        <w:rPr>
          <w:rFonts w:ascii="Calibri" w:hAnsi="Calibri" w:cs="Calibri"/>
          <w:sz w:val="18"/>
          <w:szCs w:val="18"/>
        </w:rPr>
        <w:tab/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Pacemaker</w:t>
      </w:r>
    </w:p>
    <w:p w14:paraId="6481893A" w14:textId="62638874" w:rsidR="00463CC8" w:rsidRPr="00342211" w:rsidRDefault="00463CC8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Defibrillator</w:t>
      </w:r>
    </w:p>
    <w:p w14:paraId="20A4248D" w14:textId="4E27C2E2" w:rsidR="0039267E" w:rsidRPr="00342211" w:rsidRDefault="0039267E" w:rsidP="00463CC8">
      <w:pPr>
        <w:tabs>
          <w:tab w:val="left" w:pos="612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>Pulmonary:</w:t>
      </w:r>
    </w:p>
    <w:p w14:paraId="3DBFB255" w14:textId="18D4E2EA" w:rsidR="0039267E" w:rsidRPr="00342211" w:rsidRDefault="0039267E" w:rsidP="0039267E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 w:rsidRPr="00342211">
        <w:rPr>
          <w:rFonts w:ascii="Calibri" w:hAnsi="Calibri" w:cs="Calibri"/>
          <w:sz w:val="18"/>
          <w:szCs w:val="18"/>
        </w:rPr>
        <w:t xml:space="preserve"> COPD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Sleep apnea</w:t>
      </w:r>
    </w:p>
    <w:p w14:paraId="36620A5C" w14:textId="59CC54A5" w:rsidR="0039267E" w:rsidRPr="00342211" w:rsidRDefault="0039267E" w:rsidP="0039267E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Pr="00342211">
        <w:rPr>
          <w:rFonts w:ascii="Calibri" w:hAnsi="Calibri" w:cs="Calibri"/>
          <w:sz w:val="18"/>
          <w:szCs w:val="18"/>
        </w:rPr>
        <w:tab/>
        <w:t xml:space="preserve">  </w:t>
      </w:r>
      <w:r w:rsidR="00C16465" w:rsidRPr="00342211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Oxygen Use</w:t>
      </w:r>
      <w:r w:rsidRPr="00342211">
        <w:rPr>
          <w:rFonts w:ascii="Calibri" w:hAnsi="Calibri" w:cs="Calibri"/>
          <w:sz w:val="18"/>
          <w:szCs w:val="18"/>
        </w:rPr>
        <w:tab/>
      </w:r>
      <w:r w:rsidRPr="00342211">
        <w:rPr>
          <w:rFonts w:ascii="Calibri" w:hAnsi="Calibri" w:cs="Calibri"/>
          <w:sz w:val="18"/>
          <w:szCs w:val="18"/>
        </w:rPr>
        <w:sym w:font="Wingdings" w:char="F06F"/>
      </w:r>
      <w:r w:rsidRPr="00342211">
        <w:rPr>
          <w:rFonts w:ascii="Calibri" w:hAnsi="Calibri" w:cs="Calibri"/>
          <w:sz w:val="18"/>
          <w:szCs w:val="18"/>
        </w:rPr>
        <w:t xml:space="preserve"> Asthma</w:t>
      </w:r>
    </w:p>
    <w:p w14:paraId="47165AD3" w14:textId="38A1379E" w:rsidR="00342211" w:rsidRDefault="0039267E" w:rsidP="00472E40">
      <w:pPr>
        <w:tabs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ab/>
        <w:t xml:space="preserve"> </w:t>
      </w:r>
      <w:r w:rsidR="00342211">
        <w:rPr>
          <w:rFonts w:ascii="Calibri" w:hAnsi="Calibri" w:cs="Calibri"/>
          <w:sz w:val="18"/>
          <w:szCs w:val="18"/>
        </w:rPr>
        <w:t>Liver/</w:t>
      </w:r>
      <w:r w:rsidR="00C16465">
        <w:rPr>
          <w:rFonts w:ascii="Calibri" w:hAnsi="Calibri" w:cs="Calibri"/>
          <w:sz w:val="18"/>
          <w:szCs w:val="18"/>
        </w:rPr>
        <w:t>U</w:t>
      </w:r>
      <w:r w:rsidR="00342211">
        <w:rPr>
          <w:rFonts w:ascii="Calibri" w:hAnsi="Calibri" w:cs="Calibri"/>
          <w:sz w:val="18"/>
          <w:szCs w:val="18"/>
        </w:rPr>
        <w:t>rinary</w:t>
      </w:r>
      <w:r w:rsidR="00C16465">
        <w:rPr>
          <w:rFonts w:ascii="Calibri" w:hAnsi="Calibri" w:cs="Calibri"/>
          <w:sz w:val="18"/>
          <w:szCs w:val="18"/>
        </w:rPr>
        <w:t>/Gastrointestinal</w:t>
      </w:r>
      <w:r w:rsidR="00342211">
        <w:rPr>
          <w:rFonts w:ascii="Calibri" w:hAnsi="Calibri" w:cs="Calibri"/>
          <w:sz w:val="18"/>
          <w:szCs w:val="18"/>
        </w:rPr>
        <w:t>:</w:t>
      </w:r>
    </w:p>
    <w:p w14:paraId="27FE12F7" w14:textId="00272112" w:rsidR="00342211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eastAsia="Tahoma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3F549E8D" wp14:editId="471AA1B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81200" cy="274320"/>
                <wp:effectExtent l="0" t="0" r="0" b="0"/>
                <wp:wrapNone/>
                <wp:docPr id="1645067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78C64" w14:textId="0A8C6AD0" w:rsidR="00917D05" w:rsidRPr="00561F33" w:rsidRDefault="00917D05" w:rsidP="00917D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9E8D" id="_x0000_s1031" type="#_x0000_t202" style="position:absolute;margin-left:0;margin-top:.85pt;width:156pt;height:21.6pt;z-index:25271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" fillcolor="#1f3763 [1604]" stroked="f" strokeweight=".5pt">
                <v:textbox>
                  <w:txbxContent>
                    <w:p w14:paraId="65578C64" w14:textId="0A8C6AD0" w:rsidR="00917D05" w:rsidRPr="00561F33" w:rsidRDefault="00917D05" w:rsidP="00917D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ALLERGIES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211">
        <w:rPr>
          <w:rFonts w:ascii="Calibri" w:hAnsi="Calibri" w:cs="Calibri"/>
          <w:sz w:val="18"/>
          <w:szCs w:val="18"/>
        </w:rPr>
        <w:t xml:space="preserve">  </w:t>
      </w:r>
      <w:r w:rsidR="00342211">
        <w:rPr>
          <w:rFonts w:ascii="Calibri" w:hAnsi="Calibri" w:cs="Calibri"/>
          <w:sz w:val="18"/>
          <w:szCs w:val="18"/>
        </w:rPr>
        <w:tab/>
        <w:t xml:space="preserve">  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  <w:t xml:space="preserve">  </w:t>
      </w:r>
      <w:r w:rsidR="00342211">
        <w:rPr>
          <w:rFonts w:ascii="Calibri" w:hAnsi="Calibri" w:cs="Calibri"/>
          <w:sz w:val="18"/>
          <w:szCs w:val="18"/>
        </w:rPr>
        <w:sym w:font="Wingdings" w:char="F06F"/>
      </w:r>
      <w:r w:rsidR="00342211">
        <w:rPr>
          <w:rFonts w:ascii="Calibri" w:hAnsi="Calibri" w:cs="Calibri"/>
          <w:sz w:val="18"/>
          <w:szCs w:val="18"/>
        </w:rPr>
        <w:t xml:space="preserve"> </w:t>
      </w:r>
      <w:r w:rsidR="00C16465">
        <w:rPr>
          <w:rFonts w:ascii="Calibri" w:hAnsi="Calibri" w:cs="Calibri"/>
          <w:sz w:val="18"/>
          <w:szCs w:val="18"/>
        </w:rPr>
        <w:t xml:space="preserve">Stomach </w:t>
      </w:r>
      <w:r w:rsidR="00342211">
        <w:rPr>
          <w:rFonts w:ascii="Calibri" w:hAnsi="Calibri" w:cs="Calibri"/>
          <w:sz w:val="18"/>
          <w:szCs w:val="18"/>
        </w:rPr>
        <w:t>Ulcers</w:t>
      </w:r>
      <w:r w:rsidR="00281825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</w:t>
      </w:r>
      <w:r w:rsidR="00C16465">
        <w:rPr>
          <w:rFonts w:ascii="Calibri" w:hAnsi="Calibri" w:cs="Calibri"/>
          <w:sz w:val="18"/>
          <w:szCs w:val="18"/>
        </w:rPr>
        <w:t>Acid Reflux</w:t>
      </w:r>
    </w:p>
    <w:p w14:paraId="1B048595" w14:textId="7B6A7807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Hepatitis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Kidney problems</w:t>
      </w:r>
    </w:p>
    <w:p w14:paraId="090915BD" w14:textId="18C2C1B9" w:rsidR="00281825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Please list ALL allergies and their reactions.  Include any medication,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Pancreatitis</w:t>
      </w:r>
      <w:r w:rsidR="00281825">
        <w:rPr>
          <w:rFonts w:ascii="Calibri" w:hAnsi="Calibri" w:cs="Calibri"/>
          <w:sz w:val="18"/>
          <w:szCs w:val="18"/>
        </w:rPr>
        <w:tab/>
      </w:r>
      <w:r w:rsidR="00C16465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Liver Disease</w:t>
      </w:r>
    </w:p>
    <w:p w14:paraId="42DC19B2" w14:textId="4E356EF9" w:rsidR="00281825" w:rsidRDefault="00E37BAD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latex, dye, and food allergies.  Attach a separate sheet if needed.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Urinary tract infections</w:t>
      </w:r>
      <w:r w:rsidR="00281825">
        <w:rPr>
          <w:rFonts w:ascii="Calibri" w:hAnsi="Calibri" w:cs="Calibri"/>
          <w:sz w:val="18"/>
          <w:szCs w:val="18"/>
        </w:rPr>
        <w:tab/>
      </w:r>
    </w:p>
    <w:p w14:paraId="4989C059" w14:textId="310D8633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Endocrine:</w:t>
      </w:r>
    </w:p>
    <w:p w14:paraId="68B3469F" w14:textId="642CC797" w:rsidR="0028182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472E40">
        <w:rPr>
          <w:rFonts w:ascii="Calibri" w:hAnsi="Calibri" w:cs="Calibri"/>
          <w:sz w:val="18"/>
          <w:szCs w:val="18"/>
        </w:rPr>
        <w:tab/>
      </w:r>
      <w:r w:rsidR="00281825">
        <w:rPr>
          <w:rFonts w:ascii="Calibri" w:hAnsi="Calibri" w:cs="Calibri"/>
          <w:sz w:val="18"/>
          <w:szCs w:val="18"/>
        </w:rPr>
        <w:t xml:space="preserve">  </w:t>
      </w:r>
      <w:r w:rsidR="00281825">
        <w:rPr>
          <w:rFonts w:ascii="Calibri" w:hAnsi="Calibri" w:cs="Calibri"/>
          <w:sz w:val="18"/>
          <w:szCs w:val="18"/>
        </w:rPr>
        <w:sym w:font="Wingdings" w:char="F06F"/>
      </w:r>
      <w:r w:rsidR="00281825">
        <w:rPr>
          <w:rFonts w:ascii="Calibri" w:hAnsi="Calibri" w:cs="Calibri"/>
          <w:sz w:val="18"/>
          <w:szCs w:val="18"/>
        </w:rPr>
        <w:t xml:space="preserve"> Diabetes</w:t>
      </w:r>
      <w:r w:rsidR="00281825">
        <w:rPr>
          <w:rFonts w:ascii="Calibri" w:hAnsi="Calibri" w:cs="Calibri"/>
          <w:sz w:val="18"/>
          <w:szCs w:val="18"/>
        </w:rPr>
        <w:tab/>
      </w:r>
      <w:r w:rsidR="00C16465">
        <w:rPr>
          <w:rFonts w:ascii="Calibri" w:hAnsi="Calibri" w:cs="Calibri"/>
          <w:sz w:val="18"/>
          <w:szCs w:val="18"/>
        </w:rPr>
        <w:sym w:font="Wingdings" w:char="F06F"/>
      </w:r>
      <w:r w:rsidR="00C16465">
        <w:rPr>
          <w:rFonts w:ascii="Calibri" w:hAnsi="Calibri" w:cs="Calibri"/>
          <w:sz w:val="18"/>
          <w:szCs w:val="18"/>
        </w:rPr>
        <w:t xml:space="preserve"> Thyroid disease</w:t>
      </w:r>
    </w:p>
    <w:p w14:paraId="2EC0E853" w14:textId="27B8838E" w:rsidR="00281825" w:rsidRDefault="0028182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tab/>
        <w:t xml:space="preserve">     </w:t>
      </w:r>
      <w:r w:rsidR="00472E40">
        <w:rPr>
          <w:rFonts w:ascii="Calibri" w:hAnsi="Calibri" w:cs="Calibri"/>
          <w:sz w:val="18"/>
          <w:szCs w:val="18"/>
        </w:rPr>
        <w:tab/>
        <w:t>Nervous System:</w:t>
      </w:r>
    </w:p>
    <w:p w14:paraId="3482DD36" w14:textId="258229B3" w:rsidR="0028182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Seizures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Stroke</w:t>
      </w:r>
    </w:p>
    <w:p w14:paraId="41286254" w14:textId="14BBB54E" w:rsidR="00917D05" w:rsidRDefault="00917D05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Paralysis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Peripheral neuropathy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55A64AC2" w14:textId="69A1C4B7" w:rsidR="00917D05" w:rsidRDefault="000A49CE" w:rsidP="00342211">
      <w:pPr>
        <w:tabs>
          <w:tab w:val="left" w:pos="1440"/>
          <w:tab w:val="left" w:pos="3240"/>
          <w:tab w:val="left" w:pos="612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Musculoskeletal:</w:t>
      </w:r>
    </w:p>
    <w:p w14:paraId="2D09F60D" w14:textId="098E9B8D" w:rsidR="00917D05" w:rsidRDefault="000A49CE" w:rsidP="00472E40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Osteoarthritis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Artificial joints</w:t>
      </w:r>
      <w:r w:rsidR="00917D05">
        <w:rPr>
          <w:rFonts w:ascii="Calibri" w:hAnsi="Calibri" w:cs="Calibri"/>
          <w:sz w:val="18"/>
          <w:szCs w:val="18"/>
        </w:rPr>
        <w:tab/>
      </w:r>
    </w:p>
    <w:p w14:paraId="534D10DD" w14:textId="69C0A22A" w:rsidR="00917D05" w:rsidRDefault="000A49CE" w:rsidP="00917D05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 w:rsidR="00917D05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Fibromyalgia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Rheumatoid Arthritis</w:t>
      </w:r>
    </w:p>
    <w:p w14:paraId="1C9AC600" w14:textId="74ADB269" w:rsidR="008012E6" w:rsidRDefault="008012E6" w:rsidP="00917D05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Psychiatric:</w:t>
      </w:r>
    </w:p>
    <w:p w14:paraId="4F747EF0" w14:textId="26BCC698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Depression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Bipolar</w:t>
      </w:r>
    </w:p>
    <w:p w14:paraId="012698B9" w14:textId="77777777" w:rsidR="00472E40" w:rsidRDefault="008012E6" w:rsidP="00472E40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Anxiety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</w:t>
      </w:r>
      <w:r w:rsidR="00472E40" w:rsidRPr="00C16465">
        <w:rPr>
          <w:rFonts w:ascii="Calibri" w:hAnsi="Calibri" w:cs="Calibri"/>
          <w:sz w:val="18"/>
          <w:szCs w:val="18"/>
        </w:rPr>
        <w:t>Post-traumatic stress disorder (PTSD)</w:t>
      </w:r>
    </w:p>
    <w:p w14:paraId="424637FD" w14:textId="5F8A4287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82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>Other:</w:t>
      </w:r>
    </w:p>
    <w:p w14:paraId="1E9F42A0" w14:textId="0254C0CC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</w:t>
      </w:r>
      <w:r w:rsidR="00472E40">
        <w:rPr>
          <w:rFonts w:ascii="Calibri" w:hAnsi="Calibri" w:cs="Calibri"/>
          <w:sz w:val="18"/>
          <w:szCs w:val="18"/>
        </w:rPr>
        <w:t xml:space="preserve">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Cancer (Type: ________</w:t>
      </w:r>
      <w:r w:rsidR="00FF67A4">
        <w:rPr>
          <w:rFonts w:ascii="Calibri" w:hAnsi="Calibri" w:cs="Calibri"/>
          <w:sz w:val="18"/>
          <w:szCs w:val="18"/>
        </w:rPr>
        <w:t>_________</w:t>
      </w:r>
      <w:r w:rsidR="00472E40">
        <w:rPr>
          <w:rFonts w:ascii="Calibri" w:hAnsi="Calibri" w:cs="Calibri"/>
          <w:sz w:val="18"/>
          <w:szCs w:val="18"/>
        </w:rPr>
        <w:t>)</w:t>
      </w:r>
      <w:r w:rsidR="00472E40"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Claustrophobia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</w:p>
    <w:p w14:paraId="5B1ECA3F" w14:textId="33B6B187" w:rsidR="008012E6" w:rsidRDefault="008012E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 w:rsidRPr="00342211">
        <w:rPr>
          <w:rFonts w:ascii="Calibri" w:hAnsi="Calibri" w:cs="Calibri"/>
          <w:sz w:val="18"/>
          <w:szCs w:val="18"/>
        </w:rPr>
        <w:t>_____________________________________________________</w:t>
      </w:r>
      <w:r>
        <w:rPr>
          <w:rFonts w:ascii="Calibri" w:hAnsi="Calibri" w:cs="Calibri"/>
          <w:sz w:val="18"/>
          <w:szCs w:val="18"/>
        </w:rPr>
        <w:tab/>
      </w:r>
      <w:r w:rsidR="00472E40">
        <w:rPr>
          <w:rFonts w:ascii="Calibri" w:hAnsi="Calibri" w:cs="Calibri"/>
          <w:sz w:val="18"/>
          <w:szCs w:val="18"/>
        </w:rPr>
        <w:t xml:space="preserve">  </w:t>
      </w:r>
      <w:r w:rsidR="00472E40">
        <w:rPr>
          <w:rFonts w:ascii="Calibri" w:hAnsi="Calibri" w:cs="Calibri"/>
          <w:sz w:val="18"/>
          <w:szCs w:val="18"/>
        </w:rPr>
        <w:sym w:font="Wingdings" w:char="F06F"/>
      </w:r>
      <w:r w:rsidR="00472E40">
        <w:rPr>
          <w:rFonts w:ascii="Calibri" w:hAnsi="Calibri" w:cs="Calibri"/>
          <w:sz w:val="18"/>
          <w:szCs w:val="18"/>
        </w:rPr>
        <w:t xml:space="preserve"> HIV/AIDS</w:t>
      </w:r>
      <w:r w:rsidR="00FF67A4">
        <w:rPr>
          <w:rFonts w:ascii="Calibri" w:hAnsi="Calibri" w:cs="Calibri"/>
          <w:sz w:val="18"/>
          <w:szCs w:val="18"/>
        </w:rPr>
        <w:tab/>
      </w:r>
      <w:r w:rsidR="00FF67A4">
        <w:rPr>
          <w:rFonts w:ascii="Calibri" w:hAnsi="Calibri" w:cs="Calibri"/>
          <w:sz w:val="18"/>
          <w:szCs w:val="18"/>
        </w:rPr>
        <w:sym w:font="Wingdings" w:char="F06F"/>
      </w:r>
      <w:r w:rsidR="00FF67A4">
        <w:rPr>
          <w:rFonts w:ascii="Calibri" w:hAnsi="Calibri" w:cs="Calibri"/>
          <w:sz w:val="18"/>
          <w:szCs w:val="18"/>
        </w:rPr>
        <w:t xml:space="preserve"> MRSA</w:t>
      </w:r>
    </w:p>
    <w:p w14:paraId="0C85F493" w14:textId="7F183A87" w:rsidR="008012E6" w:rsidRDefault="00EE35C6" w:rsidP="008012E6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49EBD05C" w14:textId="66497200" w:rsidR="00B511E1" w:rsidRPr="00AA761E" w:rsidRDefault="0059389D" w:rsidP="000A49CE">
      <w:pPr>
        <w:tabs>
          <w:tab w:val="left" w:pos="1440"/>
          <w:tab w:val="left" w:pos="3240"/>
          <w:tab w:val="left" w:pos="6120"/>
          <w:tab w:val="left" w:pos="7470"/>
          <w:tab w:val="left" w:pos="9180"/>
        </w:tabs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1" locked="0" layoutInCell="0" allowOverlap="1" wp14:anchorId="4950BE2A" wp14:editId="36EAE366">
                <wp:simplePos x="0" y="0"/>
                <wp:positionH relativeFrom="page">
                  <wp:posOffset>482600</wp:posOffset>
                </wp:positionH>
                <wp:positionV relativeFrom="page">
                  <wp:posOffset>4107180</wp:posOffset>
                </wp:positionV>
                <wp:extent cx="3257550" cy="152400"/>
                <wp:effectExtent l="0" t="0" r="0" b="0"/>
                <wp:wrapNone/>
                <wp:docPr id="207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5583" w14:textId="77777777" w:rsidR="00005B0D" w:rsidRDefault="00005B0D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BE2A" id="Text Box 979" o:spid="_x0000_s1032" type="#_x0000_t202" style="position:absolute;margin-left:38pt;margin-top:323.4pt;width:256.5pt;height:12pt;z-index:-250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" o:allowincell="f" filled="f" stroked="f">
                <v:textbox inset="0,0,0,0">
                  <w:txbxContent>
                    <w:p w14:paraId="6F8D5583" w14:textId="77777777" w:rsidR="00005B0D" w:rsidRDefault="00005B0D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61E"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342522E6" wp14:editId="63BB6FB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673083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FAA62" w14:textId="06F3A1BC" w:rsidR="00AA761E" w:rsidRPr="00561F33" w:rsidRDefault="00AA761E" w:rsidP="00AA761E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SURGICAL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22E6" id="_x0000_s1033" type="#_x0000_t202" style="position:absolute;margin-left:0;margin-top:-.05pt;width:156pt;height:21.6pt;z-index:25272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" fillcolor="#1f3763 [1604]" stroked="f" strokeweight=".5pt">
                <v:textbox>
                  <w:txbxContent>
                    <w:p w14:paraId="227FAA62" w14:textId="06F3A1BC" w:rsidR="00AA761E" w:rsidRPr="00561F33" w:rsidRDefault="00AA761E" w:rsidP="00AA761E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SURGICAL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8A77B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3EA633AC" w14:textId="0854AD13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Please list ALL surgeries.  Attach a separate sheet if needed.</w:t>
      </w:r>
    </w:p>
    <w:p w14:paraId="257967A7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7BB96054" w14:textId="2050B603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5FEAC52D" w14:textId="7F1328A0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795C7307" w14:textId="1D0A857A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59899A96" w14:textId="37AF5CD5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Surgery: ______________________________________________________________________________</w:t>
      </w:r>
    </w:p>
    <w:p w14:paraId="02FCF032" w14:textId="469409BD" w:rsidR="00AA761E" w:rsidRPr="00AA761E" w:rsidRDefault="00AA761E" w:rsidP="00AA761E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Any problems with Anesthesia (nausea/vomiting/difficulty waking up/other)? ___________________________________________</w:t>
      </w:r>
    </w:p>
    <w:p w14:paraId="175B78D0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67CB9AE6" w14:textId="7DD1C1DB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306EF82" wp14:editId="28BA28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81200" cy="274320"/>
                <wp:effectExtent l="0" t="0" r="0" b="0"/>
                <wp:wrapNone/>
                <wp:docPr id="243514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25CDF" w14:textId="17252E75" w:rsidR="00AA761E" w:rsidRPr="00561F33" w:rsidRDefault="00AA761E" w:rsidP="00AA761E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HOSPITALIZATION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EF82" id="_x0000_s1034" type="#_x0000_t202" style="position:absolute;margin-left:0;margin-top:0;width:156pt;height:21.6pt;z-index:2527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" fillcolor="#1f3763 [1604]" stroked="f" strokeweight=".5pt">
                <v:textbox>
                  <w:txbxContent>
                    <w:p w14:paraId="66A25CDF" w14:textId="17252E75" w:rsidR="00AA761E" w:rsidRPr="00561F33" w:rsidRDefault="00AA761E" w:rsidP="00AA761E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HOSPITALIZATION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B0C41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59975786" w14:textId="0CD285DE" w:rsidR="00AA761E" w:rsidRPr="00AA761E" w:rsidRDefault="00AA761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list ALL hospitalizations.  Include any not related to pain as well (pneumonia, heart issues, </w:t>
      </w:r>
      <w:r w:rsidR="003659FE">
        <w:rPr>
          <w:rFonts w:ascii="Calibri" w:hAnsi="Calibri" w:cs="Calibri"/>
          <w:sz w:val="20"/>
          <w:szCs w:val="20"/>
        </w:rPr>
        <w:t>etc.</w:t>
      </w:r>
      <w:r>
        <w:rPr>
          <w:rFonts w:ascii="Calibri" w:hAnsi="Calibri" w:cs="Calibri"/>
          <w:sz w:val="20"/>
          <w:szCs w:val="20"/>
        </w:rPr>
        <w:t>).  Attach a separate sheet if needed.</w:t>
      </w:r>
    </w:p>
    <w:p w14:paraId="54880FDA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3F4D822A" w14:textId="26E39280" w:rsidR="00AA761E" w:rsidRPr="00AA761E" w:rsidRDefault="00AA761E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Reason: ______________________________________________________________________________</w:t>
      </w:r>
    </w:p>
    <w:p w14:paraId="355213FF" w14:textId="5B8DA28E" w:rsidR="00AA761E" w:rsidRDefault="00AA761E" w:rsidP="00913B35">
      <w:pPr>
        <w:spacing w:before="120"/>
        <w:rPr>
          <w:rFonts w:ascii="Calibri" w:hAnsi="Calibri" w:cs="Calibri"/>
          <w:sz w:val="20"/>
          <w:szCs w:val="20"/>
        </w:rPr>
      </w:pPr>
      <w:r w:rsidRPr="00AA761E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ear: ________________</w:t>
      </w:r>
      <w:r>
        <w:rPr>
          <w:rFonts w:ascii="Calibri" w:hAnsi="Calibri" w:cs="Calibri"/>
          <w:sz w:val="20"/>
          <w:szCs w:val="20"/>
        </w:rPr>
        <w:tab/>
        <w:t>Reason: ______________________________________________________________________________</w:t>
      </w:r>
    </w:p>
    <w:p w14:paraId="3C2C52F9" w14:textId="53DE1B96" w:rsidR="00B536A7" w:rsidRDefault="00B536A7" w:rsidP="00B536A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Page 4 of 5</w:t>
      </w:r>
    </w:p>
    <w:p w14:paraId="6FCB0ACA" w14:textId="5B69DD18" w:rsidR="000A49CE" w:rsidRDefault="000A49CE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2968F1FA" w14:textId="2AEDFEC5" w:rsidR="00927CB2" w:rsidRDefault="00561F33" w:rsidP="00927CB2">
      <w:r>
        <w:rPr>
          <w:noProof/>
        </w:rPr>
        <w:lastRenderedPageBreak/>
        <w:drawing>
          <wp:anchor distT="0" distB="0" distL="114300" distR="114300" simplePos="0" relativeHeight="252763136" behindDoc="0" locked="0" layoutInCell="1" allowOverlap="1" wp14:anchorId="07538EB5" wp14:editId="2B965FA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1319" cy="446654"/>
            <wp:effectExtent l="0" t="0" r="4445" b="0"/>
            <wp:wrapNone/>
            <wp:docPr id="36352965" name="Picture 27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3526" name="Picture 27" descr="A logo with text on i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19" cy="44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CB2">
        <w:tab/>
      </w:r>
      <w:r w:rsidR="00927CB2">
        <w:tab/>
      </w:r>
    </w:p>
    <w:p w14:paraId="3A17CDB3" w14:textId="7521A157" w:rsidR="00927CB2" w:rsidRPr="00955CD3" w:rsidRDefault="00927CB2" w:rsidP="00927CB2">
      <w:pPr>
        <w:tabs>
          <w:tab w:val="left" w:pos="1440"/>
          <w:tab w:val="left" w:pos="5760"/>
          <w:tab w:val="left" w:pos="7920"/>
        </w:tabs>
        <w:rPr>
          <w:rFonts w:eastAsia="Tahoma" w:cstheme="minorHAnsi"/>
          <w:color w:val="000000"/>
          <w:sz w:val="20"/>
          <w:szCs w:val="20"/>
        </w:rPr>
      </w:pPr>
      <w:r>
        <w:tab/>
      </w:r>
      <w:r w:rsidR="00FC3EA8" w:rsidRPr="00955CD3">
        <w:rPr>
          <w:sz w:val="20"/>
          <w:szCs w:val="20"/>
        </w:rPr>
        <w:t xml:space="preserve">Patient Name:  </w:t>
      </w:r>
      <w:r w:rsidR="00FC3EA8">
        <w:rPr>
          <w:sz w:val="20"/>
          <w:szCs w:val="20"/>
        </w:rPr>
        <w:t>____________________________</w:t>
      </w:r>
      <w:r w:rsidR="00FC3EA8" w:rsidRPr="00955CD3">
        <w:rPr>
          <w:sz w:val="20"/>
          <w:szCs w:val="20"/>
        </w:rPr>
        <w:tab/>
        <w:t xml:space="preserve">DOB:  </w:t>
      </w:r>
      <w:r w:rsidR="00FC3EA8">
        <w:rPr>
          <w:sz w:val="20"/>
          <w:szCs w:val="20"/>
        </w:rPr>
        <w:t>____________</w:t>
      </w:r>
      <w:r w:rsidR="00F636FA" w:rsidRPr="00955CD3">
        <w:rPr>
          <w:sz w:val="20"/>
          <w:szCs w:val="20"/>
        </w:rPr>
        <w:tab/>
        <w:t>Date: ____________</w:t>
      </w:r>
    </w:p>
    <w:p w14:paraId="78B3A0F6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248D0358" w14:textId="36C92302" w:rsidR="00AA761E" w:rsidRPr="00AA761E" w:rsidRDefault="00913B35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5D50D133" wp14:editId="6707A2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17774758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A70E1" w14:textId="344F82D4" w:rsidR="00913B35" w:rsidRPr="00561F33" w:rsidRDefault="00913B35" w:rsidP="00913B3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FAMILY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D133" id="_x0000_s1035" type="#_x0000_t202" style="position:absolute;margin-left:0;margin-top:-.05pt;width:156pt;height:21.6pt;z-index:25272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" fillcolor="#1f3763 [1604]" stroked="f" strokeweight=".5pt">
                <v:textbox>
                  <w:txbxContent>
                    <w:p w14:paraId="24FA70E1" w14:textId="344F82D4" w:rsidR="00913B35" w:rsidRPr="00561F33" w:rsidRDefault="00913B35" w:rsidP="00913B3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FAMILY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5C37D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007281B1" w14:textId="681E8E32" w:rsidR="00AA761E" w:rsidRPr="00AA761E" w:rsidRDefault="00913B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each of the following family members, list their year of birth, age of death if applicable, and if they had a history of any of the following conditions:  Diabetes, Hypertension, Heart Disease, Cancer, Kidney Problems, Lung Problems, Depression, Allergies, and Arthritis:</w:t>
      </w:r>
    </w:p>
    <w:p w14:paraId="6EC50DCA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09B4D17C" w14:textId="6FA8C1F5" w:rsidR="00AA761E" w:rsidRDefault="00913B3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Mother: _____________________________________________________________________________________________________</w:t>
      </w:r>
    </w:p>
    <w:p w14:paraId="1B65285F" w14:textId="6C499955" w:rsidR="00913B35" w:rsidRPr="00AA761E" w:rsidRDefault="00913B35" w:rsidP="00913B35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Father: ______________________________________________________________________________________________________</w:t>
      </w:r>
    </w:p>
    <w:p w14:paraId="27D4B772" w14:textId="77777777" w:rsidR="00AA761E" w:rsidRPr="004E090A" w:rsidRDefault="00AA761E">
      <w:pPr>
        <w:rPr>
          <w:rFonts w:ascii="Calibri" w:hAnsi="Calibri" w:cs="Calibri"/>
          <w:sz w:val="12"/>
          <w:szCs w:val="12"/>
        </w:rPr>
      </w:pPr>
    </w:p>
    <w:p w14:paraId="3F476007" w14:textId="4527221F" w:rsidR="00AA761E" w:rsidRPr="00AA761E" w:rsidRDefault="00913B35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0954C6AC" wp14:editId="2AF9DF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79584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36505" w14:textId="5A1F995C" w:rsidR="00913B35" w:rsidRPr="00561F33" w:rsidRDefault="00913B35" w:rsidP="00913B3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IMAGING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C6AC" id="_x0000_s1036" type="#_x0000_t202" style="position:absolute;margin-left:0;margin-top:-.05pt;width:156pt;height:21.6pt;z-index:25273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" fillcolor="#1f3763 [1604]" stroked="f" strokeweight=".5pt">
                <v:textbox>
                  <w:txbxContent>
                    <w:p w14:paraId="09636505" w14:textId="5A1F995C" w:rsidR="00913B35" w:rsidRPr="00561F33" w:rsidRDefault="00913B35" w:rsidP="00913B3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IMAGING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F5FC2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20E043D9" w14:textId="18481825" w:rsidR="00AA761E" w:rsidRPr="00AA761E" w:rsidRDefault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list any imaging (X-ray, MRI, CT, EMG, </w:t>
      </w:r>
      <w:r w:rsidR="003659FE">
        <w:rPr>
          <w:rFonts w:ascii="Calibri" w:hAnsi="Calibri" w:cs="Calibri"/>
          <w:sz w:val="20"/>
          <w:szCs w:val="20"/>
        </w:rPr>
        <w:t>etc.</w:t>
      </w:r>
      <w:r>
        <w:rPr>
          <w:rFonts w:ascii="Calibri" w:hAnsi="Calibri" w:cs="Calibri"/>
          <w:sz w:val="20"/>
          <w:szCs w:val="20"/>
        </w:rPr>
        <w:t>) done in the last 5 years for your pain.  Attach a separate sheet if needed.  If time permits, please contact the facility and have the report faxed to the number on the cover letter.</w:t>
      </w:r>
    </w:p>
    <w:p w14:paraId="14A89E97" w14:textId="77777777" w:rsidR="00AA761E" w:rsidRPr="00AA761E" w:rsidRDefault="00AA761E">
      <w:pPr>
        <w:rPr>
          <w:rFonts w:ascii="Calibri" w:hAnsi="Calibri" w:cs="Calibri"/>
          <w:sz w:val="20"/>
          <w:szCs w:val="20"/>
        </w:rPr>
      </w:pPr>
    </w:p>
    <w:p w14:paraId="4F50FF71" w14:textId="3D58F19B" w:rsidR="00AA761E" w:rsidRDefault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5722E79A" w14:textId="77777777" w:rsidR="00606EDD" w:rsidRDefault="00606EDD" w:rsidP="00606ED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711BF28F" w14:textId="77777777" w:rsidR="00606EDD" w:rsidRDefault="00606EDD" w:rsidP="00606EDD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exam: ________________</w:t>
      </w:r>
      <w:r>
        <w:rPr>
          <w:rFonts w:ascii="Calibri" w:hAnsi="Calibri" w:cs="Calibri"/>
          <w:sz w:val="20"/>
          <w:szCs w:val="20"/>
        </w:rPr>
        <w:tab/>
        <w:t>Test: ______________________________</w:t>
      </w:r>
      <w:r>
        <w:rPr>
          <w:rFonts w:ascii="Calibri" w:hAnsi="Calibri" w:cs="Calibri"/>
          <w:sz w:val="20"/>
          <w:szCs w:val="20"/>
        </w:rPr>
        <w:tab/>
        <w:t>Facility: ____________________________________</w:t>
      </w:r>
    </w:p>
    <w:p w14:paraId="3E750829" w14:textId="51DE5EFC" w:rsidR="004E4742" w:rsidRPr="004E090A" w:rsidRDefault="004E4742" w:rsidP="00606EDD">
      <w:pPr>
        <w:rPr>
          <w:rFonts w:ascii="Calibri" w:hAnsi="Calibri" w:cs="Calibri"/>
          <w:sz w:val="12"/>
          <w:szCs w:val="12"/>
        </w:rPr>
      </w:pPr>
    </w:p>
    <w:p w14:paraId="2AC27527" w14:textId="4B4D3F3F" w:rsidR="004E4742" w:rsidRPr="00606EDD" w:rsidRDefault="00606EDD" w:rsidP="00606EDD">
      <w:pPr>
        <w:rPr>
          <w:rFonts w:ascii="Calibri" w:hAnsi="Calibri" w:cs="Calibri"/>
          <w:sz w:val="20"/>
          <w:szCs w:val="20"/>
        </w:rPr>
      </w:pPr>
      <w:r w:rsidRPr="00AA761E">
        <w:rPr>
          <w:rFonts w:ascii="Calibri" w:eastAsia="Tahoma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6D803AE9" wp14:editId="4EF7AB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74320"/>
                <wp:effectExtent l="0" t="0" r="0" b="0"/>
                <wp:wrapNone/>
                <wp:docPr id="1439495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50E95" w14:textId="4E474E29" w:rsidR="00606EDD" w:rsidRPr="00561F33" w:rsidRDefault="00606EDD" w:rsidP="00606ED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SOCIAL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3AE9" id="_x0000_s1037" type="#_x0000_t202" style="position:absolute;margin-left:0;margin-top:-.05pt;width:156pt;height:21.6pt;z-index:25273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" fillcolor="#1f3763 [1604]" stroked="f" strokeweight=".5pt">
                <v:textbox>
                  <w:txbxContent>
                    <w:p w14:paraId="43450E95" w14:textId="4E474E29" w:rsidR="00606EDD" w:rsidRPr="00561F33" w:rsidRDefault="00606EDD" w:rsidP="00606ED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SOCIAL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C5EE1" w14:textId="77777777" w:rsidR="004E4742" w:rsidRPr="00606EDD" w:rsidRDefault="004E4742" w:rsidP="00606EDD">
      <w:pPr>
        <w:rPr>
          <w:rFonts w:ascii="Calibri" w:hAnsi="Calibri" w:cs="Calibri"/>
          <w:sz w:val="20"/>
          <w:szCs w:val="20"/>
        </w:rPr>
      </w:pPr>
    </w:p>
    <w:p w14:paraId="045D1E33" w14:textId="50BBC69C" w:rsidR="004E4742" w:rsidRPr="0011400E" w:rsidRDefault="00EF6C3B" w:rsidP="00927CB2">
      <w:pPr>
        <w:tabs>
          <w:tab w:val="left" w:pos="5760"/>
        </w:tabs>
        <w:rPr>
          <w:rFonts w:ascii="Calibri" w:hAnsi="Calibri" w:cs="Calibri"/>
          <w:b/>
          <w:bCs/>
          <w:sz w:val="18"/>
          <w:szCs w:val="18"/>
        </w:rPr>
      </w:pPr>
      <w:r w:rsidRPr="0011400E">
        <w:rPr>
          <w:rFonts w:ascii="Calibri" w:hAnsi="Calibri" w:cs="Calibri"/>
          <w:b/>
          <w:bCs/>
          <w:sz w:val="18"/>
          <w:szCs w:val="18"/>
        </w:rPr>
        <w:t>Alcohol:</w:t>
      </w:r>
      <w:r w:rsidR="007B4CBC" w:rsidRPr="0011400E">
        <w:rPr>
          <w:rFonts w:ascii="Calibri" w:hAnsi="Calibri" w:cs="Calibri"/>
          <w:b/>
          <w:bCs/>
          <w:sz w:val="18"/>
          <w:szCs w:val="18"/>
        </w:rPr>
        <w:tab/>
        <w:t>Other Drugs:</w:t>
      </w:r>
    </w:p>
    <w:p w14:paraId="33BFF72F" w14:textId="6664B5BD" w:rsidR="007B4CBC" w:rsidRPr="0011400E" w:rsidRDefault="00EF6C3B" w:rsidP="00927CB2">
      <w:pPr>
        <w:tabs>
          <w:tab w:val="left" w:pos="576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Have you had a drink containing alcohol in the past year?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</w:t>
      </w:r>
      <w:r>
        <w:rPr>
          <w:rFonts w:ascii="Calibri" w:hAnsi="Calibri" w:cs="Calibri"/>
          <w:sz w:val="18"/>
          <w:szCs w:val="18"/>
        </w:rPr>
        <w:t xml:space="preserve"> 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7B4CBC" w:rsidRPr="0011400E">
        <w:rPr>
          <w:rFonts w:ascii="Calibri" w:hAnsi="Calibri" w:cs="Calibri"/>
          <w:sz w:val="18"/>
          <w:szCs w:val="18"/>
        </w:rPr>
        <w:tab/>
        <w:t xml:space="preserve">  Have you ever used illegal substances?</w:t>
      </w:r>
    </w:p>
    <w:p w14:paraId="378C509A" w14:textId="5EA86919" w:rsidR="007B4CBC" w:rsidRPr="0011400E" w:rsidRDefault="00EF6C3B" w:rsidP="003659FE">
      <w:pPr>
        <w:tabs>
          <w:tab w:val="left" w:pos="45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often?</w:t>
      </w:r>
      <w:r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Yes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No</w:t>
      </w:r>
    </w:p>
    <w:p w14:paraId="0E2D8CD3" w14:textId="3318FB02" w:rsidR="003014D7" w:rsidRPr="0011400E" w:rsidRDefault="00EF6C3B" w:rsidP="00EF6C3B">
      <w:pPr>
        <w:tabs>
          <w:tab w:val="left" w:pos="360"/>
          <w:tab w:val="left" w:pos="1440"/>
          <w:tab w:val="left" w:pos="198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Monthly or less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2-4x per month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If yes, what kind?</w:t>
      </w:r>
    </w:p>
    <w:p w14:paraId="75BDF72D" w14:textId="16009537" w:rsidR="003014D7" w:rsidRPr="0011400E" w:rsidRDefault="00EF6C3B" w:rsidP="00EF6C3B">
      <w:pPr>
        <w:tabs>
          <w:tab w:val="left" w:pos="360"/>
          <w:tab w:val="left" w:pos="1440"/>
          <w:tab w:val="left" w:pos="1980"/>
          <w:tab w:val="left" w:pos="5760"/>
          <w:tab w:val="left" w:pos="6120"/>
          <w:tab w:val="left" w:pos="7200"/>
          <w:tab w:val="left" w:pos="864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2-3x per week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4-7x per week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Marijuana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Heroin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>Cocaine</w:t>
      </w:r>
    </w:p>
    <w:p w14:paraId="32EF5CAA" w14:textId="3437F3B6" w:rsidR="003014D7" w:rsidRPr="0011400E" w:rsidRDefault="00EF6C3B" w:rsidP="003659FE">
      <w:pPr>
        <w:tabs>
          <w:tab w:val="left" w:pos="45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many drinks at one time?</w:t>
      </w:r>
      <w:r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Ecstasy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LSD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Meth</w:t>
      </w:r>
    </w:p>
    <w:p w14:paraId="67DB9F6D" w14:textId="30E0A98E" w:rsidR="003014D7" w:rsidRPr="0011400E" w:rsidRDefault="00EF6C3B" w:rsidP="00EF6C3B">
      <w:pPr>
        <w:tabs>
          <w:tab w:val="left" w:pos="360"/>
          <w:tab w:val="left" w:pos="1440"/>
          <w:tab w:val="left" w:pos="23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1-2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3-4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5-6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Other: _______________________________</w:t>
      </w:r>
    </w:p>
    <w:p w14:paraId="195D3B06" w14:textId="0E39BFC4" w:rsidR="003014D7" w:rsidRPr="0011400E" w:rsidRDefault="00EF6C3B" w:rsidP="00EF6C3B">
      <w:pPr>
        <w:tabs>
          <w:tab w:val="left" w:pos="36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7-9 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10 or more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Last time</w:t>
      </w:r>
      <w:r w:rsidR="003659FE">
        <w:rPr>
          <w:rFonts w:ascii="Calibri" w:hAnsi="Calibri" w:cs="Calibri"/>
          <w:sz w:val="18"/>
          <w:szCs w:val="18"/>
        </w:rPr>
        <w:t xml:space="preserve"> used</w:t>
      </w:r>
      <w:r w:rsidR="003014D7" w:rsidRPr="0011400E">
        <w:rPr>
          <w:rFonts w:ascii="Calibri" w:hAnsi="Calibri" w:cs="Calibri"/>
          <w:sz w:val="18"/>
          <w:szCs w:val="18"/>
        </w:rPr>
        <w:t>? ____________________________</w:t>
      </w:r>
    </w:p>
    <w:p w14:paraId="419E8FA9" w14:textId="14D566F8" w:rsidR="003014D7" w:rsidRPr="0011400E" w:rsidRDefault="00EF6C3B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If yes, how often do you binge drink (&gt;5 drinks at once)?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Have you ever used prescription medication not prescribed</w:t>
      </w:r>
    </w:p>
    <w:p w14:paraId="499E7451" w14:textId="6DF8EA70" w:rsidR="003014D7" w:rsidRPr="0011400E" w:rsidRDefault="00EF6C3B" w:rsidP="00EF6C3B">
      <w:pPr>
        <w:tabs>
          <w:tab w:val="left" w:pos="360"/>
          <w:tab w:val="left" w:pos="1440"/>
          <w:tab w:val="left" w:pos="270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0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&lt;Monthly</w:t>
      </w: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Monthly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 xml:space="preserve">  to you? 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Yes</w:t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sym w:font="Wingdings" w:char="F06F"/>
      </w:r>
      <w:r w:rsidR="003014D7" w:rsidRPr="0011400E">
        <w:rPr>
          <w:rFonts w:ascii="Calibri" w:hAnsi="Calibri" w:cs="Calibri"/>
          <w:sz w:val="18"/>
          <w:szCs w:val="18"/>
        </w:rPr>
        <w:t xml:space="preserve"> No</w:t>
      </w:r>
    </w:p>
    <w:p w14:paraId="7EE931FD" w14:textId="22178704" w:rsidR="003014D7" w:rsidRPr="0011400E" w:rsidRDefault="00EF6C3B" w:rsidP="00EF6C3B">
      <w:pPr>
        <w:tabs>
          <w:tab w:val="left" w:pos="360"/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Weekly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Daily/Almost Daily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014D7" w:rsidRPr="0011400E">
        <w:rPr>
          <w:rFonts w:ascii="Calibri" w:hAnsi="Calibri" w:cs="Calibri"/>
          <w:sz w:val="18"/>
          <w:szCs w:val="18"/>
        </w:rPr>
        <w:t>If yes, what medication?</w:t>
      </w:r>
      <w:r w:rsidR="003659FE">
        <w:rPr>
          <w:rFonts w:ascii="Calibri" w:hAnsi="Calibri" w:cs="Calibri"/>
          <w:sz w:val="18"/>
          <w:szCs w:val="18"/>
        </w:rPr>
        <w:t xml:space="preserve"> _________________________</w:t>
      </w:r>
    </w:p>
    <w:p w14:paraId="719155E2" w14:textId="6F028FB4" w:rsidR="003014D7" w:rsidRPr="0011400E" w:rsidRDefault="00EF6C3B" w:rsidP="003659FE">
      <w:pPr>
        <w:tabs>
          <w:tab w:val="left" w:pos="1440"/>
          <w:tab w:val="left" w:pos="5760"/>
          <w:tab w:val="left" w:pos="612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Do you drink to decrease your pain?</w:t>
      </w:r>
      <w:r>
        <w:rPr>
          <w:rFonts w:ascii="Calibri" w:hAnsi="Calibri" w:cs="Calibri"/>
          <w:sz w:val="18"/>
          <w:szCs w:val="18"/>
        </w:rPr>
        <w:t xml:space="preserve">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  <w:r w:rsidR="003659FE">
        <w:rPr>
          <w:rFonts w:ascii="Calibri" w:hAnsi="Calibri" w:cs="Calibri"/>
          <w:sz w:val="18"/>
          <w:szCs w:val="18"/>
        </w:rPr>
        <w:tab/>
      </w:r>
      <w:r w:rsidR="003659FE" w:rsidRPr="0011400E">
        <w:rPr>
          <w:rFonts w:ascii="Calibri" w:hAnsi="Calibri" w:cs="Calibri"/>
          <w:sz w:val="18"/>
          <w:szCs w:val="18"/>
        </w:rPr>
        <w:t>Last time?</w:t>
      </w:r>
      <w:r w:rsidR="003659FE">
        <w:rPr>
          <w:rFonts w:ascii="Calibri" w:hAnsi="Calibri" w:cs="Calibri"/>
          <w:sz w:val="18"/>
          <w:szCs w:val="18"/>
        </w:rPr>
        <w:t xml:space="preserve"> </w:t>
      </w:r>
      <w:r w:rsidR="003014D7" w:rsidRPr="0011400E">
        <w:rPr>
          <w:rFonts w:ascii="Calibri" w:hAnsi="Calibri" w:cs="Calibri"/>
          <w:sz w:val="18"/>
          <w:szCs w:val="18"/>
        </w:rPr>
        <w:t>___________________</w:t>
      </w:r>
      <w:r w:rsidR="003659FE">
        <w:rPr>
          <w:rFonts w:ascii="Calibri" w:hAnsi="Calibri" w:cs="Calibri"/>
          <w:sz w:val="18"/>
          <w:szCs w:val="18"/>
        </w:rPr>
        <w:t>__</w:t>
      </w:r>
      <w:r w:rsidR="003014D7" w:rsidRPr="0011400E">
        <w:rPr>
          <w:rFonts w:ascii="Calibri" w:hAnsi="Calibri" w:cs="Calibri"/>
          <w:sz w:val="18"/>
          <w:szCs w:val="18"/>
        </w:rPr>
        <w:t>________________</w:t>
      </w:r>
    </w:p>
    <w:p w14:paraId="3E600549" w14:textId="504FD2E4" w:rsidR="003014D7" w:rsidRPr="0011400E" w:rsidRDefault="003014D7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ab/>
      </w:r>
      <w:r w:rsidR="003659FE">
        <w:rPr>
          <w:rFonts w:ascii="Calibri" w:hAnsi="Calibri" w:cs="Calibri"/>
          <w:sz w:val="18"/>
          <w:szCs w:val="18"/>
        </w:rPr>
        <w:t xml:space="preserve">  </w:t>
      </w:r>
      <w:r w:rsidR="003659FE" w:rsidRPr="0011400E">
        <w:rPr>
          <w:rFonts w:ascii="Calibri" w:hAnsi="Calibri" w:cs="Calibri"/>
          <w:sz w:val="18"/>
          <w:szCs w:val="18"/>
        </w:rPr>
        <w:t>Do you have a Medical Marijuana Card?</w:t>
      </w:r>
      <w:r w:rsidR="003659FE">
        <w:rPr>
          <w:rFonts w:ascii="Calibri" w:hAnsi="Calibri" w:cs="Calibri"/>
          <w:sz w:val="18"/>
          <w:szCs w:val="18"/>
        </w:rPr>
        <w:t xml:space="preserve"> </w:t>
      </w:r>
      <w:r w:rsidR="003659FE" w:rsidRPr="0011400E">
        <w:rPr>
          <w:rFonts w:ascii="Calibri" w:hAnsi="Calibri" w:cs="Calibri"/>
          <w:sz w:val="18"/>
          <w:szCs w:val="18"/>
        </w:rPr>
        <w:sym w:font="Wingdings" w:char="F06F"/>
      </w:r>
      <w:r w:rsidR="003659FE" w:rsidRPr="0011400E">
        <w:rPr>
          <w:rFonts w:ascii="Calibri" w:hAnsi="Calibri" w:cs="Calibri"/>
          <w:sz w:val="18"/>
          <w:szCs w:val="18"/>
        </w:rPr>
        <w:t xml:space="preserve"> Yes</w:t>
      </w:r>
      <w:r w:rsidR="003659FE" w:rsidRPr="0011400E">
        <w:rPr>
          <w:rFonts w:ascii="Calibri" w:hAnsi="Calibri" w:cs="Calibri"/>
          <w:sz w:val="18"/>
          <w:szCs w:val="18"/>
        </w:rPr>
        <w:tab/>
      </w:r>
      <w:r w:rsidR="003659FE" w:rsidRPr="0011400E">
        <w:rPr>
          <w:rFonts w:ascii="Calibri" w:hAnsi="Calibri" w:cs="Calibri"/>
          <w:sz w:val="18"/>
          <w:szCs w:val="18"/>
        </w:rPr>
        <w:sym w:font="Wingdings" w:char="F06F"/>
      </w:r>
      <w:r w:rsidR="003659FE" w:rsidRPr="0011400E">
        <w:rPr>
          <w:rFonts w:ascii="Calibri" w:hAnsi="Calibri" w:cs="Calibri"/>
          <w:sz w:val="18"/>
          <w:szCs w:val="18"/>
        </w:rPr>
        <w:t xml:space="preserve"> No</w:t>
      </w:r>
    </w:p>
    <w:p w14:paraId="2B85CC69" w14:textId="57FF2D76" w:rsidR="003014D7" w:rsidRPr="0011400E" w:rsidRDefault="004E090A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b/>
          <w:bCs/>
          <w:sz w:val="18"/>
          <w:szCs w:val="18"/>
        </w:rPr>
        <w:t>Smoking</w:t>
      </w:r>
      <w:r>
        <w:rPr>
          <w:rFonts w:ascii="Calibri" w:hAnsi="Calibri" w:cs="Calibri"/>
          <w:b/>
          <w:bCs/>
          <w:sz w:val="18"/>
          <w:szCs w:val="18"/>
        </w:rPr>
        <w:t>/Tobacco Use</w:t>
      </w:r>
      <w:r w:rsidRPr="0011400E">
        <w:rPr>
          <w:rFonts w:ascii="Calibri" w:hAnsi="Calibri" w:cs="Calibri"/>
          <w:b/>
          <w:bCs/>
          <w:sz w:val="18"/>
          <w:szCs w:val="18"/>
        </w:rPr>
        <w:t>:</w:t>
      </w:r>
      <w:r w:rsidR="003014D7" w:rsidRPr="0011400E">
        <w:rPr>
          <w:rFonts w:ascii="Calibri" w:hAnsi="Calibri" w:cs="Calibri"/>
          <w:sz w:val="18"/>
          <w:szCs w:val="18"/>
        </w:rPr>
        <w:tab/>
        <w:t xml:space="preserve">  </w:t>
      </w:r>
    </w:p>
    <w:p w14:paraId="042F64B5" w14:textId="0CDF9372" w:rsidR="003014D7" w:rsidRPr="0011400E" w:rsidRDefault="004E090A" w:rsidP="00927CB2">
      <w:pPr>
        <w:tabs>
          <w:tab w:val="left" w:pos="1440"/>
          <w:tab w:val="left" w:pos="5760"/>
          <w:tab w:val="left" w:pos="7200"/>
        </w:tabs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Do you currently smoke cigarettes?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 w:rsidR="00927CB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Do you use other tobacco products?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</w:p>
    <w:p w14:paraId="1367DE5C" w14:textId="284AD773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  <w:tab w:val="left" w:pos="61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>If yes, do you smoke cigarettes every day?</w:t>
      </w:r>
      <w:r>
        <w:rPr>
          <w:rFonts w:ascii="Calibri" w:hAnsi="Calibri" w:cs="Calibri"/>
          <w:sz w:val="18"/>
          <w:szCs w:val="18"/>
        </w:rPr>
        <w:t xml:space="preserve">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Yes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No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If yes, what kind? ______________________________</w:t>
      </w:r>
    </w:p>
    <w:p w14:paraId="34BEB50A" w14:textId="77777777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t>How many cigarettes per day?</w:t>
      </w: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t>_____________________</w:t>
      </w:r>
      <w:r>
        <w:rPr>
          <w:rFonts w:ascii="Calibri" w:hAnsi="Calibri" w:cs="Calibri"/>
          <w:sz w:val="18"/>
          <w:szCs w:val="18"/>
        </w:rPr>
        <w:t>________</w:t>
      </w:r>
      <w:r w:rsidRPr="0011400E">
        <w:rPr>
          <w:rFonts w:ascii="Calibri" w:hAnsi="Calibri" w:cs="Calibri"/>
          <w:sz w:val="18"/>
          <w:szCs w:val="18"/>
        </w:rPr>
        <w:t>_</w:t>
      </w:r>
    </w:p>
    <w:p w14:paraId="33418D89" w14:textId="3EA9D50A" w:rsidR="004E090A" w:rsidRDefault="004E090A" w:rsidP="004E090A">
      <w:pPr>
        <w:tabs>
          <w:tab w:val="left" w:pos="360"/>
          <w:tab w:val="left" w:pos="1440"/>
          <w:tab w:val="left" w:pos="2880"/>
          <w:tab w:val="left" w:pos="576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t xml:space="preserve">If you </w:t>
      </w:r>
      <w:proofErr w:type="gramStart"/>
      <w:r w:rsidRPr="0011400E">
        <w:rPr>
          <w:rFonts w:ascii="Calibri" w:hAnsi="Calibri" w:cs="Calibri"/>
          <w:sz w:val="18"/>
          <w:szCs w:val="18"/>
        </w:rPr>
        <w:t>are</w:t>
      </w:r>
      <w:proofErr w:type="gramEnd"/>
      <w:r w:rsidRPr="0011400E">
        <w:rPr>
          <w:rFonts w:ascii="Calibri" w:hAnsi="Calibri" w:cs="Calibri"/>
          <w:sz w:val="18"/>
          <w:szCs w:val="18"/>
        </w:rPr>
        <w:t xml:space="preserve"> a former smoke</w:t>
      </w:r>
      <w:r>
        <w:rPr>
          <w:rFonts w:ascii="Calibri" w:hAnsi="Calibri" w:cs="Calibri"/>
          <w:sz w:val="18"/>
          <w:szCs w:val="18"/>
        </w:rPr>
        <w:t>/tobacco user</w:t>
      </w:r>
      <w:r w:rsidRPr="0011400E">
        <w:rPr>
          <w:rFonts w:ascii="Calibri" w:hAnsi="Calibri" w:cs="Calibri"/>
          <w:sz w:val="18"/>
          <w:szCs w:val="18"/>
        </w:rPr>
        <w:t>, when did you quit?</w:t>
      </w:r>
      <w:r>
        <w:rPr>
          <w:rFonts w:ascii="Calibri" w:hAnsi="Calibri" w:cs="Calibri"/>
          <w:sz w:val="18"/>
          <w:szCs w:val="18"/>
        </w:rPr>
        <w:t xml:space="preserve"> ___________________________________________</w:t>
      </w:r>
    </w:p>
    <w:p w14:paraId="090B3F58" w14:textId="71B3564A" w:rsidR="00D10F75" w:rsidRPr="004E090A" w:rsidRDefault="00D10F75" w:rsidP="004E5989">
      <w:pPr>
        <w:tabs>
          <w:tab w:val="left" w:pos="1440"/>
          <w:tab w:val="left" w:pos="2880"/>
          <w:tab w:val="left" w:pos="5760"/>
        </w:tabs>
        <w:spacing w:before="60"/>
        <w:rPr>
          <w:rFonts w:ascii="Calibri" w:hAnsi="Calibri" w:cs="Calibri"/>
          <w:sz w:val="12"/>
          <w:szCs w:val="12"/>
        </w:rPr>
      </w:pPr>
    </w:p>
    <w:p w14:paraId="04CC0BDD" w14:textId="0802394A" w:rsidR="004E4742" w:rsidRPr="0011400E" w:rsidRDefault="004E090A" w:rsidP="004E5989">
      <w:pPr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eastAsia="Tahoma" w:hAnsi="Calibri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205492AA" wp14:editId="0E836E2A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981200" cy="274320"/>
                <wp:effectExtent l="0" t="0" r="0" b="0"/>
                <wp:wrapNone/>
                <wp:docPr id="1498631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D7680" w14:textId="74DA3028" w:rsidR="00D10F75" w:rsidRPr="00561F33" w:rsidRDefault="00D10F75" w:rsidP="00D10F7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61F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92AA" id="_x0000_s1038" type="#_x0000_t202" style="position:absolute;margin-left:0;margin-top:3.7pt;width:156pt;height:21.6pt;z-index:252736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" fillcolor="#1f3763 [1604]" stroked="f" strokeweight=".5pt">
                <v:textbox>
                  <w:txbxContent>
                    <w:p w14:paraId="0DDD7680" w14:textId="74DA3028" w:rsidR="00D10F75" w:rsidRPr="00561F33" w:rsidRDefault="00D10F75" w:rsidP="00D10F7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61F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WORK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44AB4" w14:textId="454BEB1F" w:rsidR="004E4742" w:rsidRPr="004E090A" w:rsidRDefault="004E4742" w:rsidP="004E5989">
      <w:pPr>
        <w:spacing w:before="60"/>
        <w:rPr>
          <w:rFonts w:ascii="Calibri" w:hAnsi="Calibri" w:cs="Calibri"/>
          <w:sz w:val="20"/>
          <w:szCs w:val="20"/>
        </w:rPr>
      </w:pPr>
    </w:p>
    <w:p w14:paraId="4FBB2F11" w14:textId="18A497D3" w:rsidR="004E4742" w:rsidRPr="0011400E" w:rsidRDefault="0011400E" w:rsidP="004E090A">
      <w:pPr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Employment Status – please check:</w:t>
      </w:r>
    </w:p>
    <w:p w14:paraId="2D267666" w14:textId="765B35D6" w:rsidR="004E5989" w:rsidRDefault="0011400E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Employed Full-time</w:t>
      </w:r>
      <w:r w:rsidRPr="0011400E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Employed Part-time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Retired</w:t>
      </w:r>
      <w:r w:rsidR="004E5989">
        <w:rPr>
          <w:rFonts w:ascii="Calibri" w:hAnsi="Calibri" w:cs="Calibri"/>
          <w:sz w:val="18"/>
          <w:szCs w:val="18"/>
        </w:rPr>
        <w:tab/>
      </w:r>
      <w:r w:rsidRPr="0011400E">
        <w:rPr>
          <w:rFonts w:ascii="Calibri" w:hAnsi="Calibri" w:cs="Calibri"/>
          <w:sz w:val="18"/>
          <w:szCs w:val="18"/>
        </w:rPr>
        <w:sym w:font="Wingdings" w:char="F06F"/>
      </w:r>
      <w:r w:rsidRPr="0011400E">
        <w:rPr>
          <w:rFonts w:ascii="Calibri" w:hAnsi="Calibri" w:cs="Calibri"/>
          <w:sz w:val="18"/>
          <w:szCs w:val="18"/>
        </w:rPr>
        <w:t xml:space="preserve"> Retired early due to pain</w:t>
      </w:r>
      <w:r w:rsidR="004E5989">
        <w:rPr>
          <w:rFonts w:ascii="Calibri" w:hAnsi="Calibri" w:cs="Calibri"/>
          <w:sz w:val="18"/>
          <w:szCs w:val="18"/>
        </w:rPr>
        <w:tab/>
      </w:r>
    </w:p>
    <w:p w14:paraId="3453E090" w14:textId="77777777" w:rsidR="004E5989" w:rsidRDefault="004E5989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Homemaker</w:t>
      </w:r>
      <w:r w:rsidR="0011400E" w:rsidRPr="0011400E"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Unemployed due to pain</w:t>
      </w:r>
      <w:r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Unemployed for another reason</w:t>
      </w:r>
      <w:r w:rsidR="0011400E" w:rsidRPr="0011400E">
        <w:rPr>
          <w:rFonts w:ascii="Calibri" w:hAnsi="Calibri" w:cs="Calibri"/>
          <w:sz w:val="18"/>
          <w:szCs w:val="18"/>
        </w:rPr>
        <w:tab/>
      </w:r>
    </w:p>
    <w:p w14:paraId="432649C0" w14:textId="79EF99DD" w:rsidR="0011400E" w:rsidRPr="0011400E" w:rsidRDefault="004E5989" w:rsidP="004E5989">
      <w:pPr>
        <w:tabs>
          <w:tab w:val="left" w:pos="2880"/>
          <w:tab w:val="left" w:pos="5040"/>
          <w:tab w:val="left" w:pos="648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In school/training</w:t>
      </w:r>
      <w:r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On permanent disability/long-term disability</w:t>
      </w:r>
      <w:r w:rsidR="0011400E" w:rsidRPr="0011400E">
        <w:rPr>
          <w:rFonts w:ascii="Calibri" w:hAnsi="Calibri" w:cs="Calibri"/>
          <w:sz w:val="18"/>
          <w:szCs w:val="18"/>
        </w:rPr>
        <w:tab/>
      </w:r>
      <w:r w:rsidR="0011400E" w:rsidRPr="0011400E">
        <w:rPr>
          <w:rFonts w:ascii="Calibri" w:hAnsi="Calibri" w:cs="Calibri"/>
          <w:sz w:val="18"/>
          <w:szCs w:val="18"/>
        </w:rPr>
        <w:sym w:font="Wingdings" w:char="F06F"/>
      </w:r>
      <w:r w:rsidR="0011400E" w:rsidRPr="0011400E">
        <w:rPr>
          <w:rFonts w:ascii="Calibri" w:hAnsi="Calibri" w:cs="Calibri"/>
          <w:sz w:val="18"/>
          <w:szCs w:val="18"/>
        </w:rPr>
        <w:t xml:space="preserve"> On temporary disability/short-term disability</w:t>
      </w:r>
    </w:p>
    <w:p w14:paraId="0901CBF6" w14:textId="2FF259D1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If still working, current position:</w:t>
      </w:r>
      <w:r w:rsidR="004E5989">
        <w:rPr>
          <w:rFonts w:ascii="Calibri" w:hAnsi="Calibri" w:cs="Calibri"/>
          <w:sz w:val="18"/>
          <w:szCs w:val="18"/>
        </w:rPr>
        <w:t xml:space="preserve">  ____________________________________________________________</w:t>
      </w:r>
    </w:p>
    <w:p w14:paraId="79AFEC96" w14:textId="3B77919E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>This type of work is:</w:t>
      </w:r>
      <w:r>
        <w:rPr>
          <w:rFonts w:ascii="Calibri" w:hAnsi="Calibri" w:cs="Calibri"/>
          <w:sz w:val="18"/>
          <w:szCs w:val="18"/>
        </w:rPr>
        <w:tab/>
      </w:r>
    </w:p>
    <w:p w14:paraId="566F75EE" w14:textId="4F8638C9" w:rsid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 w:rsidRPr="0011400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Sedentary (sit most of day, minimal lifting, &lt; 10lbs)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Light (stand most of day, </w:t>
      </w:r>
      <w:proofErr w:type="gramStart"/>
      <w:r>
        <w:rPr>
          <w:rFonts w:ascii="Calibri" w:hAnsi="Calibri" w:cs="Calibri"/>
          <w:sz w:val="18"/>
          <w:szCs w:val="18"/>
        </w:rPr>
        <w:t>lift up</w:t>
      </w:r>
      <w:proofErr w:type="gramEnd"/>
      <w:r>
        <w:rPr>
          <w:rFonts w:ascii="Calibri" w:hAnsi="Calibri" w:cs="Calibri"/>
          <w:sz w:val="18"/>
          <w:szCs w:val="18"/>
        </w:rPr>
        <w:t xml:space="preserve"> to 20 lbs)</w:t>
      </w:r>
      <w:r>
        <w:rPr>
          <w:rFonts w:ascii="Calibri" w:hAnsi="Calibri" w:cs="Calibri"/>
          <w:sz w:val="18"/>
          <w:szCs w:val="18"/>
        </w:rPr>
        <w:tab/>
      </w:r>
    </w:p>
    <w:p w14:paraId="268487E1" w14:textId="28D1789E" w:rsidR="0011400E" w:rsidRPr="0011400E" w:rsidRDefault="0011400E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Medium (stand most of day, lift 20-50 lbs)</w:t>
      </w:r>
      <w:r>
        <w:rPr>
          <w:rFonts w:ascii="Calibri" w:hAnsi="Calibri" w:cs="Calibri"/>
          <w:sz w:val="18"/>
          <w:szCs w:val="18"/>
        </w:rPr>
        <w:tab/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Heavy (stand most of day, lift 50-100 lbs)</w:t>
      </w:r>
      <w:r>
        <w:rPr>
          <w:rFonts w:ascii="Calibri" w:hAnsi="Calibri" w:cs="Calibri"/>
          <w:sz w:val="18"/>
          <w:szCs w:val="18"/>
        </w:rPr>
        <w:tab/>
      </w:r>
    </w:p>
    <w:p w14:paraId="06FA02DD" w14:textId="5FB89BBD" w:rsidR="0011400E" w:rsidRDefault="004E5989" w:rsidP="004E5989">
      <w:pPr>
        <w:tabs>
          <w:tab w:val="left" w:pos="504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If not working due to pain, who took you off work?</w:t>
      </w:r>
    </w:p>
    <w:p w14:paraId="41F390D5" w14:textId="6D582EC7" w:rsidR="004E5989" w:rsidRPr="0011400E" w:rsidRDefault="004E5989" w:rsidP="004E5989">
      <w:pPr>
        <w:tabs>
          <w:tab w:val="left" w:pos="900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Self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sym w:font="Wingdings" w:char="F06F"/>
      </w:r>
      <w:r>
        <w:rPr>
          <w:rFonts w:ascii="Calibri" w:hAnsi="Calibri" w:cs="Calibri"/>
          <w:sz w:val="18"/>
          <w:szCs w:val="18"/>
        </w:rPr>
        <w:t xml:space="preserve"> Physician: __________________________</w:t>
      </w:r>
    </w:p>
    <w:p w14:paraId="59B6CFFD" w14:textId="606926D7" w:rsidR="004E5989" w:rsidRPr="0011400E" w:rsidRDefault="004E5989" w:rsidP="004E5989">
      <w:pPr>
        <w:tabs>
          <w:tab w:val="left" w:pos="1440"/>
        </w:tabs>
        <w:rPr>
          <w:rFonts w:ascii="Calibri" w:hAnsi="Calibri" w:cs="Calibri"/>
          <w:sz w:val="18"/>
          <w:szCs w:val="18"/>
        </w:rPr>
      </w:pPr>
    </w:p>
    <w:p w14:paraId="5DB17BA8" w14:textId="0BD3A46E" w:rsidR="004E4742" w:rsidRPr="00606EDD" w:rsidRDefault="004E5989" w:rsidP="00606ED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 a scale of 0 – 10, how close are you to returning to work (10 = back to full-time, 0 = not even close to working any type of job)?</w:t>
      </w:r>
    </w:p>
    <w:p w14:paraId="7EC2475D" w14:textId="2FAFD290" w:rsidR="004E4742" w:rsidRDefault="004E5989" w:rsidP="004E598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260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0F2604">
        <w:rPr>
          <w:rFonts w:asciiTheme="minorHAnsi" w:hAnsiTheme="minorHAnsi" w:cstheme="minorHAnsi"/>
          <w:sz w:val="20"/>
          <w:szCs w:val="20"/>
        </w:rPr>
        <w:t>10</w:t>
      </w:r>
    </w:p>
    <w:p w14:paraId="7D6E6B1F" w14:textId="748E8F42" w:rsidR="001A18AC" w:rsidRPr="007439DA" w:rsidRDefault="00625EF5" w:rsidP="007439D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Page </w:t>
      </w:r>
      <w:r w:rsidR="00B536A7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 of </w:t>
      </w:r>
      <w:r w:rsidR="00B536A7">
        <w:rPr>
          <w:rFonts w:ascii="Calibri" w:hAnsi="Calibri" w:cs="Calibri"/>
          <w:sz w:val="20"/>
          <w:szCs w:val="20"/>
        </w:rPr>
        <w:t>5</w:t>
      </w:r>
    </w:p>
    <w:sectPr w:rsidR="001A18AC" w:rsidRPr="007439DA" w:rsidSect="00332A66">
      <w:pgSz w:w="12240" w:h="15840"/>
      <w:pgMar w:top="720" w:right="720" w:bottom="720" w:left="720" w:header="720" w:footer="144" w:gutter="0"/>
      <w:pgNumType w:start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975A" w14:textId="77777777" w:rsidR="00B604A7" w:rsidRDefault="00B604A7" w:rsidP="00C65E4D">
      <w:r>
        <w:separator/>
      </w:r>
    </w:p>
  </w:endnote>
  <w:endnote w:type="continuationSeparator" w:id="0">
    <w:p w14:paraId="6F7E109A" w14:textId="77777777" w:rsidR="00B604A7" w:rsidRDefault="00B604A7" w:rsidP="00C6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75C2" w14:textId="2A998B14" w:rsidR="00CB1EB3" w:rsidRPr="008F32CB" w:rsidRDefault="00CB1EB3">
    <w:pPr>
      <w:pStyle w:val="Footer"/>
      <w:rPr>
        <w:color w:val="808080" w:themeColor="background1" w:themeShade="80"/>
        <w:sz w:val="18"/>
        <w:szCs w:val="18"/>
      </w:rPr>
    </w:pPr>
    <w:r w:rsidRPr="008F32CB">
      <w:rPr>
        <w:color w:val="808080" w:themeColor="background1" w:themeShade="80"/>
        <w:sz w:val="18"/>
        <w:szCs w:val="18"/>
      </w:rPr>
      <w:t>Versio</w:t>
    </w:r>
    <w:r w:rsidR="0006480F" w:rsidRPr="008F32CB">
      <w:rPr>
        <w:color w:val="808080" w:themeColor="background1" w:themeShade="80"/>
        <w:sz w:val="18"/>
        <w:szCs w:val="18"/>
      </w:rPr>
      <w:t xml:space="preserve">n </w:t>
    </w:r>
    <w:r w:rsidR="008F32CB" w:rsidRPr="008F32CB">
      <w:rPr>
        <w:color w:val="808080" w:themeColor="background1" w:themeShade="80"/>
        <w:sz w:val="18"/>
        <w:szCs w:val="18"/>
      </w:rPr>
      <w:t>September 2024</w:t>
    </w:r>
  </w:p>
  <w:p w14:paraId="08FDCA17" w14:textId="084EFDC8" w:rsidR="004E4742" w:rsidRDefault="004E4742" w:rsidP="004E4742">
    <w:pPr>
      <w:pStyle w:val="Footer"/>
      <w:tabs>
        <w:tab w:val="clear" w:pos="4680"/>
        <w:tab w:val="clear" w:pos="9360"/>
        <w:tab w:val="left" w:pos="7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551B" w14:textId="77777777" w:rsidR="00B604A7" w:rsidRDefault="00B604A7" w:rsidP="00C65E4D">
      <w:r>
        <w:separator/>
      </w:r>
    </w:p>
  </w:footnote>
  <w:footnote w:type="continuationSeparator" w:id="0">
    <w:p w14:paraId="24ECEDB0" w14:textId="77777777" w:rsidR="00B604A7" w:rsidRDefault="00B604A7" w:rsidP="00C6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9" w:hanging="227"/>
      </w:pPr>
    </w:lvl>
    <w:lvl w:ilvl="2">
      <w:numFmt w:val="bullet"/>
      <w:lvlText w:val="ï"/>
      <w:lvlJc w:val="left"/>
      <w:pPr>
        <w:ind w:left="698" w:hanging="227"/>
      </w:pPr>
    </w:lvl>
    <w:lvl w:ilvl="3">
      <w:numFmt w:val="bullet"/>
      <w:lvlText w:val="ï"/>
      <w:lvlJc w:val="left"/>
      <w:pPr>
        <w:ind w:left="927" w:hanging="227"/>
      </w:pPr>
    </w:lvl>
    <w:lvl w:ilvl="4">
      <w:numFmt w:val="bullet"/>
      <w:lvlText w:val="ï"/>
      <w:lvlJc w:val="left"/>
      <w:pPr>
        <w:ind w:left="1156" w:hanging="227"/>
      </w:pPr>
    </w:lvl>
    <w:lvl w:ilvl="5">
      <w:numFmt w:val="bullet"/>
      <w:lvlText w:val="ï"/>
      <w:lvlJc w:val="left"/>
      <w:pPr>
        <w:ind w:left="1386" w:hanging="227"/>
      </w:pPr>
    </w:lvl>
    <w:lvl w:ilvl="6">
      <w:numFmt w:val="bullet"/>
      <w:lvlText w:val="ï"/>
      <w:lvlJc w:val="left"/>
      <w:pPr>
        <w:ind w:left="1615" w:hanging="227"/>
      </w:pPr>
    </w:lvl>
    <w:lvl w:ilvl="7">
      <w:numFmt w:val="bullet"/>
      <w:lvlText w:val="ï"/>
      <w:lvlJc w:val="left"/>
      <w:pPr>
        <w:ind w:left="1844" w:hanging="227"/>
      </w:pPr>
    </w:lvl>
    <w:lvl w:ilvl="8">
      <w:numFmt w:val="bullet"/>
      <w:lvlText w:val="ï"/>
      <w:lvlJc w:val="left"/>
      <w:pPr>
        <w:ind w:left="2073" w:hanging="22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7" w:hanging="227"/>
      </w:pPr>
    </w:lvl>
    <w:lvl w:ilvl="2">
      <w:numFmt w:val="bullet"/>
      <w:lvlText w:val="ï"/>
      <w:lvlJc w:val="left"/>
      <w:pPr>
        <w:ind w:left="694" w:hanging="227"/>
      </w:pPr>
    </w:lvl>
    <w:lvl w:ilvl="3">
      <w:numFmt w:val="bullet"/>
      <w:lvlText w:val="ï"/>
      <w:lvlJc w:val="left"/>
      <w:pPr>
        <w:ind w:left="922" w:hanging="227"/>
      </w:pPr>
    </w:lvl>
    <w:lvl w:ilvl="4">
      <w:numFmt w:val="bullet"/>
      <w:lvlText w:val="ï"/>
      <w:lvlJc w:val="left"/>
      <w:pPr>
        <w:ind w:left="1149" w:hanging="227"/>
      </w:pPr>
    </w:lvl>
    <w:lvl w:ilvl="5">
      <w:numFmt w:val="bullet"/>
      <w:lvlText w:val="ï"/>
      <w:lvlJc w:val="left"/>
      <w:pPr>
        <w:ind w:left="1377" w:hanging="227"/>
      </w:pPr>
    </w:lvl>
    <w:lvl w:ilvl="6">
      <w:numFmt w:val="bullet"/>
      <w:lvlText w:val="ï"/>
      <w:lvlJc w:val="left"/>
      <w:pPr>
        <w:ind w:left="1604" w:hanging="227"/>
      </w:pPr>
    </w:lvl>
    <w:lvl w:ilvl="7">
      <w:numFmt w:val="bullet"/>
      <w:lvlText w:val="ï"/>
      <w:lvlJc w:val="left"/>
      <w:pPr>
        <w:ind w:left="1831" w:hanging="227"/>
      </w:pPr>
    </w:lvl>
    <w:lvl w:ilvl="8">
      <w:numFmt w:val="bullet"/>
      <w:lvlText w:val="ï"/>
      <w:lvlJc w:val="left"/>
      <w:pPr>
        <w:ind w:left="2059" w:hanging="22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63" w:hanging="227"/>
      </w:pPr>
    </w:lvl>
    <w:lvl w:ilvl="2">
      <w:numFmt w:val="bullet"/>
      <w:lvlText w:val="ï"/>
      <w:lvlJc w:val="left"/>
      <w:pPr>
        <w:ind w:left="1087" w:hanging="227"/>
      </w:pPr>
    </w:lvl>
    <w:lvl w:ilvl="3">
      <w:numFmt w:val="bullet"/>
      <w:lvlText w:val="ï"/>
      <w:lvlJc w:val="left"/>
      <w:pPr>
        <w:ind w:left="1511" w:hanging="227"/>
      </w:pPr>
    </w:lvl>
    <w:lvl w:ilvl="4">
      <w:numFmt w:val="bullet"/>
      <w:lvlText w:val="ï"/>
      <w:lvlJc w:val="left"/>
      <w:pPr>
        <w:ind w:left="1935" w:hanging="227"/>
      </w:pPr>
    </w:lvl>
    <w:lvl w:ilvl="5">
      <w:numFmt w:val="bullet"/>
      <w:lvlText w:val="ï"/>
      <w:lvlJc w:val="left"/>
      <w:pPr>
        <w:ind w:left="2359" w:hanging="227"/>
      </w:pPr>
    </w:lvl>
    <w:lvl w:ilvl="6">
      <w:numFmt w:val="bullet"/>
      <w:lvlText w:val="ï"/>
      <w:lvlJc w:val="left"/>
      <w:pPr>
        <w:ind w:left="2783" w:hanging="227"/>
      </w:pPr>
    </w:lvl>
    <w:lvl w:ilvl="7">
      <w:numFmt w:val="bullet"/>
      <w:lvlText w:val="ï"/>
      <w:lvlJc w:val="left"/>
      <w:pPr>
        <w:ind w:left="3207" w:hanging="227"/>
      </w:pPr>
    </w:lvl>
    <w:lvl w:ilvl="8">
      <w:numFmt w:val="bullet"/>
      <w:lvlText w:val="ï"/>
      <w:lvlJc w:val="left"/>
      <w:pPr>
        <w:ind w:left="3631" w:hanging="227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16" w:hanging="227"/>
      </w:pPr>
    </w:lvl>
    <w:lvl w:ilvl="2">
      <w:numFmt w:val="bullet"/>
      <w:lvlText w:val="ï"/>
      <w:lvlJc w:val="left"/>
      <w:pPr>
        <w:ind w:left="392" w:hanging="227"/>
      </w:pPr>
    </w:lvl>
    <w:lvl w:ilvl="3">
      <w:numFmt w:val="bullet"/>
      <w:lvlText w:val="ï"/>
      <w:lvlJc w:val="left"/>
      <w:pPr>
        <w:ind w:left="468" w:hanging="227"/>
      </w:pPr>
    </w:lvl>
    <w:lvl w:ilvl="4">
      <w:numFmt w:val="bullet"/>
      <w:lvlText w:val="ï"/>
      <w:lvlJc w:val="left"/>
      <w:pPr>
        <w:ind w:left="544" w:hanging="227"/>
      </w:pPr>
    </w:lvl>
    <w:lvl w:ilvl="5">
      <w:numFmt w:val="bullet"/>
      <w:lvlText w:val="ï"/>
      <w:lvlJc w:val="left"/>
      <w:pPr>
        <w:ind w:left="621" w:hanging="227"/>
      </w:pPr>
    </w:lvl>
    <w:lvl w:ilvl="6">
      <w:numFmt w:val="bullet"/>
      <w:lvlText w:val="ï"/>
      <w:lvlJc w:val="left"/>
      <w:pPr>
        <w:ind w:left="697" w:hanging="227"/>
      </w:pPr>
    </w:lvl>
    <w:lvl w:ilvl="7">
      <w:numFmt w:val="bullet"/>
      <w:lvlText w:val="ï"/>
      <w:lvlJc w:val="left"/>
      <w:pPr>
        <w:ind w:left="773" w:hanging="227"/>
      </w:pPr>
    </w:lvl>
    <w:lvl w:ilvl="8">
      <w:numFmt w:val="bullet"/>
      <w:lvlText w:val="ï"/>
      <w:lvlJc w:val="left"/>
      <w:pPr>
        <w:ind w:left="849" w:hanging="22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27" w:hanging="227"/>
      </w:pPr>
    </w:lvl>
    <w:lvl w:ilvl="2">
      <w:numFmt w:val="bullet"/>
      <w:lvlText w:val="ï"/>
      <w:lvlJc w:val="left"/>
      <w:pPr>
        <w:ind w:left="614" w:hanging="227"/>
      </w:pPr>
    </w:lvl>
    <w:lvl w:ilvl="3">
      <w:numFmt w:val="bullet"/>
      <w:lvlText w:val="ï"/>
      <w:lvlJc w:val="left"/>
      <w:pPr>
        <w:ind w:left="801" w:hanging="227"/>
      </w:pPr>
    </w:lvl>
    <w:lvl w:ilvl="4">
      <w:numFmt w:val="bullet"/>
      <w:lvlText w:val="ï"/>
      <w:lvlJc w:val="left"/>
      <w:pPr>
        <w:ind w:left="988" w:hanging="227"/>
      </w:pPr>
    </w:lvl>
    <w:lvl w:ilvl="5">
      <w:numFmt w:val="bullet"/>
      <w:lvlText w:val="ï"/>
      <w:lvlJc w:val="left"/>
      <w:pPr>
        <w:ind w:left="1175" w:hanging="227"/>
      </w:pPr>
    </w:lvl>
    <w:lvl w:ilvl="6">
      <w:numFmt w:val="bullet"/>
      <w:lvlText w:val="ï"/>
      <w:lvlJc w:val="left"/>
      <w:pPr>
        <w:ind w:left="1362" w:hanging="227"/>
      </w:pPr>
    </w:lvl>
    <w:lvl w:ilvl="7">
      <w:numFmt w:val="bullet"/>
      <w:lvlText w:val="ï"/>
      <w:lvlJc w:val="left"/>
      <w:pPr>
        <w:ind w:left="1549" w:hanging="227"/>
      </w:pPr>
    </w:lvl>
    <w:lvl w:ilvl="8">
      <w:numFmt w:val="bullet"/>
      <w:lvlText w:val="ï"/>
      <w:lvlJc w:val="left"/>
      <w:pPr>
        <w:ind w:left="1736" w:hanging="22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81" w:hanging="227"/>
      </w:pPr>
    </w:lvl>
    <w:lvl w:ilvl="2">
      <w:numFmt w:val="bullet"/>
      <w:lvlText w:val="ï"/>
      <w:lvlJc w:val="left"/>
      <w:pPr>
        <w:ind w:left="723" w:hanging="227"/>
      </w:pPr>
    </w:lvl>
    <w:lvl w:ilvl="3">
      <w:numFmt w:val="bullet"/>
      <w:lvlText w:val="ï"/>
      <w:lvlJc w:val="left"/>
      <w:pPr>
        <w:ind w:left="965" w:hanging="227"/>
      </w:pPr>
    </w:lvl>
    <w:lvl w:ilvl="4">
      <w:numFmt w:val="bullet"/>
      <w:lvlText w:val="ï"/>
      <w:lvlJc w:val="left"/>
      <w:pPr>
        <w:ind w:left="1206" w:hanging="227"/>
      </w:pPr>
    </w:lvl>
    <w:lvl w:ilvl="5">
      <w:numFmt w:val="bullet"/>
      <w:lvlText w:val="ï"/>
      <w:lvlJc w:val="left"/>
      <w:pPr>
        <w:ind w:left="1448" w:hanging="227"/>
      </w:pPr>
    </w:lvl>
    <w:lvl w:ilvl="6">
      <w:numFmt w:val="bullet"/>
      <w:lvlText w:val="ï"/>
      <w:lvlJc w:val="left"/>
      <w:pPr>
        <w:ind w:left="1690" w:hanging="227"/>
      </w:pPr>
    </w:lvl>
    <w:lvl w:ilvl="7">
      <w:numFmt w:val="bullet"/>
      <w:lvlText w:val="ï"/>
      <w:lvlJc w:val="left"/>
      <w:pPr>
        <w:ind w:left="1931" w:hanging="227"/>
      </w:pPr>
    </w:lvl>
    <w:lvl w:ilvl="8">
      <w:numFmt w:val="bullet"/>
      <w:lvlText w:val="ï"/>
      <w:lvlJc w:val="left"/>
      <w:pPr>
        <w:ind w:left="2173" w:hanging="227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25" w:hanging="227"/>
      </w:pPr>
    </w:lvl>
    <w:lvl w:ilvl="2">
      <w:numFmt w:val="bullet"/>
      <w:lvlText w:val="ï"/>
      <w:lvlJc w:val="left"/>
      <w:pPr>
        <w:ind w:left="410" w:hanging="227"/>
      </w:pPr>
    </w:lvl>
    <w:lvl w:ilvl="3">
      <w:numFmt w:val="bullet"/>
      <w:lvlText w:val="ï"/>
      <w:lvlJc w:val="left"/>
      <w:pPr>
        <w:ind w:left="495" w:hanging="227"/>
      </w:pPr>
    </w:lvl>
    <w:lvl w:ilvl="4">
      <w:numFmt w:val="bullet"/>
      <w:lvlText w:val="ï"/>
      <w:lvlJc w:val="left"/>
      <w:pPr>
        <w:ind w:left="580" w:hanging="227"/>
      </w:pPr>
    </w:lvl>
    <w:lvl w:ilvl="5">
      <w:numFmt w:val="bullet"/>
      <w:lvlText w:val="ï"/>
      <w:lvlJc w:val="left"/>
      <w:pPr>
        <w:ind w:left="665" w:hanging="227"/>
      </w:pPr>
    </w:lvl>
    <w:lvl w:ilvl="6">
      <w:numFmt w:val="bullet"/>
      <w:lvlText w:val="ï"/>
      <w:lvlJc w:val="left"/>
      <w:pPr>
        <w:ind w:left="750" w:hanging="227"/>
      </w:pPr>
    </w:lvl>
    <w:lvl w:ilvl="7">
      <w:numFmt w:val="bullet"/>
      <w:lvlText w:val="ï"/>
      <w:lvlJc w:val="left"/>
      <w:pPr>
        <w:ind w:left="835" w:hanging="227"/>
      </w:pPr>
    </w:lvl>
    <w:lvl w:ilvl="8">
      <w:numFmt w:val="bullet"/>
      <w:lvlText w:val="ï"/>
      <w:lvlJc w:val="left"/>
      <w:pPr>
        <w:ind w:left="920" w:hanging="227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15" w:hanging="227"/>
      </w:pPr>
    </w:lvl>
    <w:lvl w:ilvl="2">
      <w:numFmt w:val="bullet"/>
      <w:lvlText w:val="ï"/>
      <w:lvlJc w:val="left"/>
      <w:pPr>
        <w:ind w:left="390" w:hanging="227"/>
      </w:pPr>
    </w:lvl>
    <w:lvl w:ilvl="3">
      <w:numFmt w:val="bullet"/>
      <w:lvlText w:val="ï"/>
      <w:lvlJc w:val="left"/>
      <w:pPr>
        <w:ind w:left="465" w:hanging="227"/>
      </w:pPr>
    </w:lvl>
    <w:lvl w:ilvl="4">
      <w:numFmt w:val="bullet"/>
      <w:lvlText w:val="ï"/>
      <w:lvlJc w:val="left"/>
      <w:pPr>
        <w:ind w:left="540" w:hanging="227"/>
      </w:pPr>
    </w:lvl>
    <w:lvl w:ilvl="5">
      <w:numFmt w:val="bullet"/>
      <w:lvlText w:val="ï"/>
      <w:lvlJc w:val="left"/>
      <w:pPr>
        <w:ind w:left="615" w:hanging="227"/>
      </w:pPr>
    </w:lvl>
    <w:lvl w:ilvl="6">
      <w:numFmt w:val="bullet"/>
      <w:lvlText w:val="ï"/>
      <w:lvlJc w:val="left"/>
      <w:pPr>
        <w:ind w:left="690" w:hanging="227"/>
      </w:pPr>
    </w:lvl>
    <w:lvl w:ilvl="7">
      <w:numFmt w:val="bullet"/>
      <w:lvlText w:val="ï"/>
      <w:lvlJc w:val="left"/>
      <w:pPr>
        <w:ind w:left="765" w:hanging="227"/>
      </w:pPr>
    </w:lvl>
    <w:lvl w:ilvl="8">
      <w:numFmt w:val="bullet"/>
      <w:lvlText w:val="ï"/>
      <w:lvlJc w:val="left"/>
      <w:pPr>
        <w:ind w:left="840" w:hanging="227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0" w:hanging="227"/>
      </w:pPr>
    </w:lvl>
    <w:lvl w:ilvl="2">
      <w:numFmt w:val="bullet"/>
      <w:lvlText w:val="ï"/>
      <w:lvlJc w:val="left"/>
      <w:pPr>
        <w:ind w:left="421" w:hanging="227"/>
      </w:pPr>
    </w:lvl>
    <w:lvl w:ilvl="3">
      <w:numFmt w:val="bullet"/>
      <w:lvlText w:val="ï"/>
      <w:lvlJc w:val="left"/>
      <w:pPr>
        <w:ind w:left="511" w:hanging="227"/>
      </w:pPr>
    </w:lvl>
    <w:lvl w:ilvl="4">
      <w:numFmt w:val="bullet"/>
      <w:lvlText w:val="ï"/>
      <w:lvlJc w:val="left"/>
      <w:pPr>
        <w:ind w:left="602" w:hanging="227"/>
      </w:pPr>
    </w:lvl>
    <w:lvl w:ilvl="5">
      <w:numFmt w:val="bullet"/>
      <w:lvlText w:val="ï"/>
      <w:lvlJc w:val="left"/>
      <w:pPr>
        <w:ind w:left="692" w:hanging="227"/>
      </w:pPr>
    </w:lvl>
    <w:lvl w:ilvl="6">
      <w:numFmt w:val="bullet"/>
      <w:lvlText w:val="ï"/>
      <w:lvlJc w:val="left"/>
      <w:pPr>
        <w:ind w:left="783" w:hanging="227"/>
      </w:pPr>
    </w:lvl>
    <w:lvl w:ilvl="7">
      <w:numFmt w:val="bullet"/>
      <w:lvlText w:val="ï"/>
      <w:lvlJc w:val="left"/>
      <w:pPr>
        <w:ind w:left="873" w:hanging="227"/>
      </w:pPr>
    </w:lvl>
    <w:lvl w:ilvl="8">
      <w:numFmt w:val="bullet"/>
      <w:lvlText w:val="ï"/>
      <w:lvlJc w:val="left"/>
      <w:pPr>
        <w:ind w:left="964" w:hanging="227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5" w:hanging="227"/>
      </w:pPr>
    </w:lvl>
    <w:lvl w:ilvl="2">
      <w:numFmt w:val="bullet"/>
      <w:lvlText w:val="ï"/>
      <w:lvlJc w:val="left"/>
      <w:pPr>
        <w:ind w:left="430" w:hanging="227"/>
      </w:pPr>
    </w:lvl>
    <w:lvl w:ilvl="3">
      <w:numFmt w:val="bullet"/>
      <w:lvlText w:val="ï"/>
      <w:lvlJc w:val="left"/>
      <w:pPr>
        <w:ind w:left="525" w:hanging="227"/>
      </w:pPr>
    </w:lvl>
    <w:lvl w:ilvl="4">
      <w:numFmt w:val="bullet"/>
      <w:lvlText w:val="ï"/>
      <w:lvlJc w:val="left"/>
      <w:pPr>
        <w:ind w:left="620" w:hanging="227"/>
      </w:pPr>
    </w:lvl>
    <w:lvl w:ilvl="5">
      <w:numFmt w:val="bullet"/>
      <w:lvlText w:val="ï"/>
      <w:lvlJc w:val="left"/>
      <w:pPr>
        <w:ind w:left="716" w:hanging="227"/>
      </w:pPr>
    </w:lvl>
    <w:lvl w:ilvl="6">
      <w:numFmt w:val="bullet"/>
      <w:lvlText w:val="ï"/>
      <w:lvlJc w:val="left"/>
      <w:pPr>
        <w:ind w:left="811" w:hanging="227"/>
      </w:pPr>
    </w:lvl>
    <w:lvl w:ilvl="7">
      <w:numFmt w:val="bullet"/>
      <w:lvlText w:val="ï"/>
      <w:lvlJc w:val="left"/>
      <w:pPr>
        <w:ind w:left="906" w:hanging="227"/>
      </w:pPr>
    </w:lvl>
    <w:lvl w:ilvl="8">
      <w:numFmt w:val="bullet"/>
      <w:lvlText w:val="ï"/>
      <w:lvlJc w:val="left"/>
      <w:pPr>
        <w:ind w:left="1001" w:hanging="227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8" w:hanging="227"/>
      </w:pPr>
    </w:lvl>
    <w:lvl w:ilvl="2">
      <w:numFmt w:val="bullet"/>
      <w:lvlText w:val="ï"/>
      <w:lvlJc w:val="left"/>
      <w:pPr>
        <w:ind w:left="517" w:hanging="227"/>
      </w:pPr>
    </w:lvl>
    <w:lvl w:ilvl="3">
      <w:numFmt w:val="bullet"/>
      <w:lvlText w:val="ï"/>
      <w:lvlJc w:val="left"/>
      <w:pPr>
        <w:ind w:left="656" w:hanging="227"/>
      </w:pPr>
    </w:lvl>
    <w:lvl w:ilvl="4">
      <w:numFmt w:val="bullet"/>
      <w:lvlText w:val="ï"/>
      <w:lvlJc w:val="left"/>
      <w:pPr>
        <w:ind w:left="794" w:hanging="227"/>
      </w:pPr>
    </w:lvl>
    <w:lvl w:ilvl="5">
      <w:numFmt w:val="bullet"/>
      <w:lvlText w:val="ï"/>
      <w:lvlJc w:val="left"/>
      <w:pPr>
        <w:ind w:left="933" w:hanging="227"/>
      </w:pPr>
    </w:lvl>
    <w:lvl w:ilvl="6">
      <w:numFmt w:val="bullet"/>
      <w:lvlText w:val="ï"/>
      <w:lvlJc w:val="left"/>
      <w:pPr>
        <w:ind w:left="1072" w:hanging="227"/>
      </w:pPr>
    </w:lvl>
    <w:lvl w:ilvl="7">
      <w:numFmt w:val="bullet"/>
      <w:lvlText w:val="ï"/>
      <w:lvlJc w:val="left"/>
      <w:pPr>
        <w:ind w:left="1210" w:hanging="227"/>
      </w:pPr>
    </w:lvl>
    <w:lvl w:ilvl="8">
      <w:numFmt w:val="bullet"/>
      <w:lvlText w:val="ï"/>
      <w:lvlJc w:val="left"/>
      <w:pPr>
        <w:ind w:left="1349" w:hanging="227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82" w:hanging="227"/>
      </w:pPr>
    </w:lvl>
    <w:lvl w:ilvl="2">
      <w:numFmt w:val="bullet"/>
      <w:lvlText w:val="ï"/>
      <w:lvlJc w:val="left"/>
      <w:pPr>
        <w:ind w:left="524" w:hanging="227"/>
      </w:pPr>
    </w:lvl>
    <w:lvl w:ilvl="3">
      <w:numFmt w:val="bullet"/>
      <w:lvlText w:val="ï"/>
      <w:lvlJc w:val="left"/>
      <w:pPr>
        <w:ind w:left="667" w:hanging="227"/>
      </w:pPr>
    </w:lvl>
    <w:lvl w:ilvl="4">
      <w:numFmt w:val="bullet"/>
      <w:lvlText w:val="ï"/>
      <w:lvlJc w:val="left"/>
      <w:pPr>
        <w:ind w:left="809" w:hanging="227"/>
      </w:pPr>
    </w:lvl>
    <w:lvl w:ilvl="5">
      <w:numFmt w:val="bullet"/>
      <w:lvlText w:val="ï"/>
      <w:lvlJc w:val="left"/>
      <w:pPr>
        <w:ind w:left="952" w:hanging="227"/>
      </w:pPr>
    </w:lvl>
    <w:lvl w:ilvl="6">
      <w:numFmt w:val="bullet"/>
      <w:lvlText w:val="ï"/>
      <w:lvlJc w:val="left"/>
      <w:pPr>
        <w:ind w:left="1094" w:hanging="227"/>
      </w:pPr>
    </w:lvl>
    <w:lvl w:ilvl="7">
      <w:numFmt w:val="bullet"/>
      <w:lvlText w:val="ï"/>
      <w:lvlJc w:val="left"/>
      <w:pPr>
        <w:ind w:left="1236" w:hanging="227"/>
      </w:pPr>
    </w:lvl>
    <w:lvl w:ilvl="8">
      <w:numFmt w:val="bullet"/>
      <w:lvlText w:val="ï"/>
      <w:lvlJc w:val="left"/>
      <w:pPr>
        <w:ind w:left="1379" w:hanging="227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3" w:hanging="227"/>
      </w:pPr>
    </w:lvl>
    <w:lvl w:ilvl="2">
      <w:numFmt w:val="bullet"/>
      <w:lvlText w:val="ï"/>
      <w:lvlJc w:val="left"/>
      <w:pPr>
        <w:ind w:left="506" w:hanging="227"/>
      </w:pPr>
    </w:lvl>
    <w:lvl w:ilvl="3">
      <w:numFmt w:val="bullet"/>
      <w:lvlText w:val="ï"/>
      <w:lvlJc w:val="left"/>
      <w:pPr>
        <w:ind w:left="639" w:hanging="227"/>
      </w:pPr>
    </w:lvl>
    <w:lvl w:ilvl="4">
      <w:numFmt w:val="bullet"/>
      <w:lvlText w:val="ï"/>
      <w:lvlJc w:val="left"/>
      <w:pPr>
        <w:ind w:left="773" w:hanging="227"/>
      </w:pPr>
    </w:lvl>
    <w:lvl w:ilvl="5">
      <w:numFmt w:val="bullet"/>
      <w:lvlText w:val="ï"/>
      <w:lvlJc w:val="left"/>
      <w:pPr>
        <w:ind w:left="906" w:hanging="227"/>
      </w:pPr>
    </w:lvl>
    <w:lvl w:ilvl="6">
      <w:numFmt w:val="bullet"/>
      <w:lvlText w:val="ï"/>
      <w:lvlJc w:val="left"/>
      <w:pPr>
        <w:ind w:left="1039" w:hanging="227"/>
      </w:pPr>
    </w:lvl>
    <w:lvl w:ilvl="7">
      <w:numFmt w:val="bullet"/>
      <w:lvlText w:val="ï"/>
      <w:lvlJc w:val="left"/>
      <w:pPr>
        <w:ind w:left="1173" w:hanging="227"/>
      </w:pPr>
    </w:lvl>
    <w:lvl w:ilvl="8">
      <w:numFmt w:val="bullet"/>
      <w:lvlText w:val="ï"/>
      <w:lvlJc w:val="left"/>
      <w:pPr>
        <w:ind w:left="1306" w:hanging="227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2" w:hanging="227"/>
      </w:pPr>
    </w:lvl>
    <w:lvl w:ilvl="2">
      <w:numFmt w:val="bullet"/>
      <w:lvlText w:val="ï"/>
      <w:lvlJc w:val="left"/>
      <w:pPr>
        <w:ind w:left="444" w:hanging="227"/>
      </w:pPr>
    </w:lvl>
    <w:lvl w:ilvl="3">
      <w:numFmt w:val="bullet"/>
      <w:lvlText w:val="ï"/>
      <w:lvlJc w:val="left"/>
      <w:pPr>
        <w:ind w:left="546" w:hanging="227"/>
      </w:pPr>
    </w:lvl>
    <w:lvl w:ilvl="4">
      <w:numFmt w:val="bullet"/>
      <w:lvlText w:val="ï"/>
      <w:lvlJc w:val="left"/>
      <w:pPr>
        <w:ind w:left="649" w:hanging="227"/>
      </w:pPr>
    </w:lvl>
    <w:lvl w:ilvl="5">
      <w:numFmt w:val="bullet"/>
      <w:lvlText w:val="ï"/>
      <w:lvlJc w:val="left"/>
      <w:pPr>
        <w:ind w:left="751" w:hanging="227"/>
      </w:pPr>
    </w:lvl>
    <w:lvl w:ilvl="6">
      <w:numFmt w:val="bullet"/>
      <w:lvlText w:val="ï"/>
      <w:lvlJc w:val="left"/>
      <w:pPr>
        <w:ind w:left="853" w:hanging="227"/>
      </w:pPr>
    </w:lvl>
    <w:lvl w:ilvl="7">
      <w:numFmt w:val="bullet"/>
      <w:lvlText w:val="ï"/>
      <w:lvlJc w:val="left"/>
      <w:pPr>
        <w:ind w:left="956" w:hanging="227"/>
      </w:pPr>
    </w:lvl>
    <w:lvl w:ilvl="8">
      <w:numFmt w:val="bullet"/>
      <w:lvlText w:val="ï"/>
      <w:lvlJc w:val="left"/>
      <w:pPr>
        <w:ind w:left="1058" w:hanging="227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71" w:hanging="227"/>
      </w:pPr>
    </w:lvl>
    <w:lvl w:ilvl="2">
      <w:numFmt w:val="bullet"/>
      <w:lvlText w:val="ï"/>
      <w:lvlJc w:val="left"/>
      <w:pPr>
        <w:ind w:left="702" w:hanging="227"/>
      </w:pPr>
    </w:lvl>
    <w:lvl w:ilvl="3">
      <w:numFmt w:val="bullet"/>
      <w:lvlText w:val="ï"/>
      <w:lvlJc w:val="left"/>
      <w:pPr>
        <w:ind w:left="933" w:hanging="227"/>
      </w:pPr>
    </w:lvl>
    <w:lvl w:ilvl="4">
      <w:numFmt w:val="bullet"/>
      <w:lvlText w:val="ï"/>
      <w:lvlJc w:val="left"/>
      <w:pPr>
        <w:ind w:left="1165" w:hanging="227"/>
      </w:pPr>
    </w:lvl>
    <w:lvl w:ilvl="5">
      <w:numFmt w:val="bullet"/>
      <w:lvlText w:val="ï"/>
      <w:lvlJc w:val="left"/>
      <w:pPr>
        <w:ind w:left="1396" w:hanging="227"/>
      </w:pPr>
    </w:lvl>
    <w:lvl w:ilvl="6">
      <w:numFmt w:val="bullet"/>
      <w:lvlText w:val="ï"/>
      <w:lvlJc w:val="left"/>
      <w:pPr>
        <w:ind w:left="1627" w:hanging="227"/>
      </w:pPr>
    </w:lvl>
    <w:lvl w:ilvl="7">
      <w:numFmt w:val="bullet"/>
      <w:lvlText w:val="ï"/>
      <w:lvlJc w:val="left"/>
      <w:pPr>
        <w:ind w:left="1859" w:hanging="227"/>
      </w:pPr>
    </w:lvl>
    <w:lvl w:ilvl="8">
      <w:numFmt w:val="bullet"/>
      <w:lvlText w:val="ï"/>
      <w:lvlJc w:val="left"/>
      <w:pPr>
        <w:ind w:left="2090" w:hanging="227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"/>
      <w:lvlJc w:val="left"/>
      <w:pPr>
        <w:ind w:left="467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935" w:hanging="227"/>
      </w:pPr>
    </w:lvl>
    <w:lvl w:ilvl="2">
      <w:numFmt w:val="bullet"/>
      <w:lvlText w:val="ï"/>
      <w:lvlJc w:val="left"/>
      <w:pPr>
        <w:ind w:left="1410" w:hanging="227"/>
      </w:pPr>
    </w:lvl>
    <w:lvl w:ilvl="3">
      <w:numFmt w:val="bullet"/>
      <w:lvlText w:val="ï"/>
      <w:lvlJc w:val="left"/>
      <w:pPr>
        <w:ind w:left="1885" w:hanging="227"/>
      </w:pPr>
    </w:lvl>
    <w:lvl w:ilvl="4">
      <w:numFmt w:val="bullet"/>
      <w:lvlText w:val="ï"/>
      <w:lvlJc w:val="left"/>
      <w:pPr>
        <w:ind w:left="2360" w:hanging="227"/>
      </w:pPr>
    </w:lvl>
    <w:lvl w:ilvl="5">
      <w:numFmt w:val="bullet"/>
      <w:lvlText w:val="ï"/>
      <w:lvlJc w:val="left"/>
      <w:pPr>
        <w:ind w:left="2835" w:hanging="227"/>
      </w:pPr>
    </w:lvl>
    <w:lvl w:ilvl="6">
      <w:numFmt w:val="bullet"/>
      <w:lvlText w:val="ï"/>
      <w:lvlJc w:val="left"/>
      <w:pPr>
        <w:ind w:left="3310" w:hanging="227"/>
      </w:pPr>
    </w:lvl>
    <w:lvl w:ilvl="7">
      <w:numFmt w:val="bullet"/>
      <w:lvlText w:val="ï"/>
      <w:lvlJc w:val="left"/>
      <w:pPr>
        <w:ind w:left="3785" w:hanging="227"/>
      </w:pPr>
    </w:lvl>
    <w:lvl w:ilvl="8">
      <w:numFmt w:val="bullet"/>
      <w:lvlText w:val="ï"/>
      <w:lvlJc w:val="left"/>
      <w:pPr>
        <w:ind w:left="4260" w:hanging="227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35" w:hanging="227"/>
      </w:pPr>
    </w:lvl>
    <w:lvl w:ilvl="2">
      <w:numFmt w:val="bullet"/>
      <w:lvlText w:val="ï"/>
      <w:lvlJc w:val="left"/>
      <w:pPr>
        <w:ind w:left="830" w:hanging="227"/>
      </w:pPr>
    </w:lvl>
    <w:lvl w:ilvl="3">
      <w:numFmt w:val="bullet"/>
      <w:lvlText w:val="ï"/>
      <w:lvlJc w:val="left"/>
      <w:pPr>
        <w:ind w:left="1025" w:hanging="227"/>
      </w:pPr>
    </w:lvl>
    <w:lvl w:ilvl="4">
      <w:numFmt w:val="bullet"/>
      <w:lvlText w:val="ï"/>
      <w:lvlJc w:val="left"/>
      <w:pPr>
        <w:ind w:left="1221" w:hanging="227"/>
      </w:pPr>
    </w:lvl>
    <w:lvl w:ilvl="5">
      <w:numFmt w:val="bullet"/>
      <w:lvlText w:val="ï"/>
      <w:lvlJc w:val="left"/>
      <w:pPr>
        <w:ind w:left="1416" w:hanging="227"/>
      </w:pPr>
    </w:lvl>
    <w:lvl w:ilvl="6">
      <w:numFmt w:val="bullet"/>
      <w:lvlText w:val="ï"/>
      <w:lvlJc w:val="left"/>
      <w:pPr>
        <w:ind w:left="1611" w:hanging="227"/>
      </w:pPr>
    </w:lvl>
    <w:lvl w:ilvl="7">
      <w:numFmt w:val="bullet"/>
      <w:lvlText w:val="ï"/>
      <w:lvlJc w:val="left"/>
      <w:pPr>
        <w:ind w:left="1807" w:hanging="227"/>
      </w:pPr>
    </w:lvl>
    <w:lvl w:ilvl="8">
      <w:numFmt w:val="bullet"/>
      <w:lvlText w:val="ï"/>
      <w:lvlJc w:val="left"/>
      <w:pPr>
        <w:ind w:left="2002" w:hanging="227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42" w:hanging="227"/>
      </w:pPr>
    </w:lvl>
    <w:lvl w:ilvl="2">
      <w:numFmt w:val="bullet"/>
      <w:lvlText w:val="ï"/>
      <w:lvlJc w:val="left"/>
      <w:pPr>
        <w:ind w:left="644" w:hanging="227"/>
      </w:pPr>
    </w:lvl>
    <w:lvl w:ilvl="3">
      <w:numFmt w:val="bullet"/>
      <w:lvlText w:val="ï"/>
      <w:lvlJc w:val="left"/>
      <w:pPr>
        <w:ind w:left="846" w:hanging="227"/>
      </w:pPr>
    </w:lvl>
    <w:lvl w:ilvl="4">
      <w:numFmt w:val="bullet"/>
      <w:lvlText w:val="ï"/>
      <w:lvlJc w:val="left"/>
      <w:pPr>
        <w:ind w:left="1048" w:hanging="227"/>
      </w:pPr>
    </w:lvl>
    <w:lvl w:ilvl="5">
      <w:numFmt w:val="bullet"/>
      <w:lvlText w:val="ï"/>
      <w:lvlJc w:val="left"/>
      <w:pPr>
        <w:ind w:left="1250" w:hanging="227"/>
      </w:pPr>
    </w:lvl>
    <w:lvl w:ilvl="6">
      <w:numFmt w:val="bullet"/>
      <w:lvlText w:val="ï"/>
      <w:lvlJc w:val="left"/>
      <w:pPr>
        <w:ind w:left="1452" w:hanging="227"/>
      </w:pPr>
    </w:lvl>
    <w:lvl w:ilvl="7">
      <w:numFmt w:val="bullet"/>
      <w:lvlText w:val="ï"/>
      <w:lvlJc w:val="left"/>
      <w:pPr>
        <w:ind w:left="1654" w:hanging="227"/>
      </w:pPr>
    </w:lvl>
    <w:lvl w:ilvl="8">
      <w:numFmt w:val="bullet"/>
      <w:lvlText w:val="ï"/>
      <w:lvlJc w:val="left"/>
      <w:pPr>
        <w:ind w:left="1856" w:hanging="227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5" w:hanging="227"/>
      </w:pPr>
    </w:lvl>
    <w:lvl w:ilvl="2">
      <w:numFmt w:val="bullet"/>
      <w:lvlText w:val="ï"/>
      <w:lvlJc w:val="left"/>
      <w:pPr>
        <w:ind w:left="451" w:hanging="227"/>
      </w:pPr>
    </w:lvl>
    <w:lvl w:ilvl="3">
      <w:numFmt w:val="bullet"/>
      <w:lvlText w:val="ï"/>
      <w:lvlJc w:val="left"/>
      <w:pPr>
        <w:ind w:left="556" w:hanging="227"/>
      </w:pPr>
    </w:lvl>
    <w:lvl w:ilvl="4">
      <w:numFmt w:val="bullet"/>
      <w:lvlText w:val="ï"/>
      <w:lvlJc w:val="left"/>
      <w:pPr>
        <w:ind w:left="662" w:hanging="227"/>
      </w:pPr>
    </w:lvl>
    <w:lvl w:ilvl="5">
      <w:numFmt w:val="bullet"/>
      <w:lvlText w:val="ï"/>
      <w:lvlJc w:val="left"/>
      <w:pPr>
        <w:ind w:left="768" w:hanging="227"/>
      </w:pPr>
    </w:lvl>
    <w:lvl w:ilvl="6">
      <w:numFmt w:val="bullet"/>
      <w:lvlText w:val="ï"/>
      <w:lvlJc w:val="left"/>
      <w:pPr>
        <w:ind w:left="873" w:hanging="227"/>
      </w:pPr>
    </w:lvl>
    <w:lvl w:ilvl="7">
      <w:numFmt w:val="bullet"/>
      <w:lvlText w:val="ï"/>
      <w:lvlJc w:val="left"/>
      <w:pPr>
        <w:ind w:left="979" w:hanging="227"/>
      </w:pPr>
    </w:lvl>
    <w:lvl w:ilvl="8">
      <w:numFmt w:val="bullet"/>
      <w:lvlText w:val="ï"/>
      <w:lvlJc w:val="left"/>
      <w:pPr>
        <w:ind w:left="1084" w:hanging="227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9" w:hanging="227"/>
      </w:pPr>
    </w:lvl>
    <w:lvl w:ilvl="2">
      <w:numFmt w:val="bullet"/>
      <w:lvlText w:val="ï"/>
      <w:lvlJc w:val="left"/>
      <w:pPr>
        <w:ind w:left="459" w:hanging="227"/>
      </w:pPr>
    </w:lvl>
    <w:lvl w:ilvl="3">
      <w:numFmt w:val="bullet"/>
      <w:lvlText w:val="ï"/>
      <w:lvlJc w:val="left"/>
      <w:pPr>
        <w:ind w:left="568" w:hanging="227"/>
      </w:pPr>
    </w:lvl>
    <w:lvl w:ilvl="4">
      <w:numFmt w:val="bullet"/>
      <w:lvlText w:val="ï"/>
      <w:lvlJc w:val="left"/>
      <w:pPr>
        <w:ind w:left="678" w:hanging="227"/>
      </w:pPr>
    </w:lvl>
    <w:lvl w:ilvl="5">
      <w:numFmt w:val="bullet"/>
      <w:lvlText w:val="ï"/>
      <w:lvlJc w:val="left"/>
      <w:pPr>
        <w:ind w:left="787" w:hanging="227"/>
      </w:pPr>
    </w:lvl>
    <w:lvl w:ilvl="6">
      <w:numFmt w:val="bullet"/>
      <w:lvlText w:val="ï"/>
      <w:lvlJc w:val="left"/>
      <w:pPr>
        <w:ind w:left="897" w:hanging="227"/>
      </w:pPr>
    </w:lvl>
    <w:lvl w:ilvl="7">
      <w:numFmt w:val="bullet"/>
      <w:lvlText w:val="ï"/>
      <w:lvlJc w:val="left"/>
      <w:pPr>
        <w:ind w:left="1006" w:hanging="227"/>
      </w:pPr>
    </w:lvl>
    <w:lvl w:ilvl="8">
      <w:numFmt w:val="bullet"/>
      <w:lvlText w:val="ï"/>
      <w:lvlJc w:val="left"/>
      <w:pPr>
        <w:ind w:left="1116" w:hanging="227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"/>
      <w:lvlJc w:val="left"/>
      <w:pPr>
        <w:ind w:left="254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44" w:hanging="227"/>
      </w:pPr>
    </w:lvl>
    <w:lvl w:ilvl="2">
      <w:numFmt w:val="bullet"/>
      <w:lvlText w:val="ï"/>
      <w:lvlJc w:val="left"/>
      <w:pPr>
        <w:ind w:left="429" w:hanging="227"/>
      </w:pPr>
    </w:lvl>
    <w:lvl w:ilvl="3">
      <w:numFmt w:val="bullet"/>
      <w:lvlText w:val="ï"/>
      <w:lvlJc w:val="left"/>
      <w:pPr>
        <w:ind w:left="514" w:hanging="227"/>
      </w:pPr>
    </w:lvl>
    <w:lvl w:ilvl="4">
      <w:numFmt w:val="bullet"/>
      <w:lvlText w:val="ï"/>
      <w:lvlJc w:val="left"/>
      <w:pPr>
        <w:ind w:left="598" w:hanging="227"/>
      </w:pPr>
    </w:lvl>
    <w:lvl w:ilvl="5">
      <w:numFmt w:val="bullet"/>
      <w:lvlText w:val="ï"/>
      <w:lvlJc w:val="left"/>
      <w:pPr>
        <w:ind w:left="683" w:hanging="227"/>
      </w:pPr>
    </w:lvl>
    <w:lvl w:ilvl="6">
      <w:numFmt w:val="bullet"/>
      <w:lvlText w:val="ï"/>
      <w:lvlJc w:val="left"/>
      <w:pPr>
        <w:ind w:left="768" w:hanging="227"/>
      </w:pPr>
    </w:lvl>
    <w:lvl w:ilvl="7">
      <w:numFmt w:val="bullet"/>
      <w:lvlText w:val="ï"/>
      <w:lvlJc w:val="left"/>
      <w:pPr>
        <w:ind w:left="852" w:hanging="227"/>
      </w:pPr>
    </w:lvl>
    <w:lvl w:ilvl="8">
      <w:numFmt w:val="bullet"/>
      <w:lvlText w:val="ï"/>
      <w:lvlJc w:val="left"/>
      <w:pPr>
        <w:ind w:left="937" w:hanging="227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54" w:hanging="227"/>
      </w:pPr>
    </w:lvl>
    <w:lvl w:ilvl="2">
      <w:numFmt w:val="bullet"/>
      <w:lvlText w:val="ï"/>
      <w:lvlJc w:val="left"/>
      <w:pPr>
        <w:ind w:left="468" w:hanging="227"/>
      </w:pPr>
    </w:lvl>
    <w:lvl w:ilvl="3">
      <w:numFmt w:val="bullet"/>
      <w:lvlText w:val="ï"/>
      <w:lvlJc w:val="left"/>
      <w:pPr>
        <w:ind w:left="582" w:hanging="227"/>
      </w:pPr>
    </w:lvl>
    <w:lvl w:ilvl="4">
      <w:numFmt w:val="bullet"/>
      <w:lvlText w:val="ï"/>
      <w:lvlJc w:val="left"/>
      <w:pPr>
        <w:ind w:left="696" w:hanging="227"/>
      </w:pPr>
    </w:lvl>
    <w:lvl w:ilvl="5">
      <w:numFmt w:val="bullet"/>
      <w:lvlText w:val="ï"/>
      <w:lvlJc w:val="left"/>
      <w:pPr>
        <w:ind w:left="811" w:hanging="227"/>
      </w:pPr>
    </w:lvl>
    <w:lvl w:ilvl="6">
      <w:numFmt w:val="bullet"/>
      <w:lvlText w:val="ï"/>
      <w:lvlJc w:val="left"/>
      <w:pPr>
        <w:ind w:left="925" w:hanging="227"/>
      </w:pPr>
    </w:lvl>
    <w:lvl w:ilvl="7">
      <w:numFmt w:val="bullet"/>
      <w:lvlText w:val="ï"/>
      <w:lvlJc w:val="left"/>
      <w:pPr>
        <w:ind w:left="1039" w:hanging="227"/>
      </w:pPr>
    </w:lvl>
    <w:lvl w:ilvl="8">
      <w:numFmt w:val="bullet"/>
      <w:lvlText w:val="ï"/>
      <w:lvlJc w:val="left"/>
      <w:pPr>
        <w:ind w:left="1153" w:hanging="227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15" w:hanging="227"/>
      </w:pPr>
    </w:lvl>
    <w:lvl w:ilvl="2">
      <w:numFmt w:val="bullet"/>
      <w:lvlText w:val="ï"/>
      <w:lvlJc w:val="left"/>
      <w:pPr>
        <w:ind w:left="590" w:hanging="227"/>
      </w:pPr>
    </w:lvl>
    <w:lvl w:ilvl="3">
      <w:numFmt w:val="bullet"/>
      <w:lvlText w:val="ï"/>
      <w:lvlJc w:val="left"/>
      <w:pPr>
        <w:ind w:left="765" w:hanging="227"/>
      </w:pPr>
    </w:lvl>
    <w:lvl w:ilvl="4">
      <w:numFmt w:val="bullet"/>
      <w:lvlText w:val="ï"/>
      <w:lvlJc w:val="left"/>
      <w:pPr>
        <w:ind w:left="940" w:hanging="227"/>
      </w:pPr>
    </w:lvl>
    <w:lvl w:ilvl="5">
      <w:numFmt w:val="bullet"/>
      <w:lvlText w:val="ï"/>
      <w:lvlJc w:val="left"/>
      <w:pPr>
        <w:ind w:left="1116" w:hanging="227"/>
      </w:pPr>
    </w:lvl>
    <w:lvl w:ilvl="6">
      <w:numFmt w:val="bullet"/>
      <w:lvlText w:val="ï"/>
      <w:lvlJc w:val="left"/>
      <w:pPr>
        <w:ind w:left="1291" w:hanging="227"/>
      </w:pPr>
    </w:lvl>
    <w:lvl w:ilvl="7">
      <w:numFmt w:val="bullet"/>
      <w:lvlText w:val="ï"/>
      <w:lvlJc w:val="left"/>
      <w:pPr>
        <w:ind w:left="1466" w:hanging="227"/>
      </w:pPr>
    </w:lvl>
    <w:lvl w:ilvl="8">
      <w:numFmt w:val="bullet"/>
      <w:lvlText w:val="ï"/>
      <w:lvlJc w:val="left"/>
      <w:pPr>
        <w:ind w:left="1641" w:hanging="227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61" w:hanging="227"/>
      </w:pPr>
    </w:lvl>
    <w:lvl w:ilvl="2">
      <w:numFmt w:val="bullet"/>
      <w:lvlText w:val="ï"/>
      <w:lvlJc w:val="left"/>
      <w:pPr>
        <w:ind w:left="683" w:hanging="227"/>
      </w:pPr>
    </w:lvl>
    <w:lvl w:ilvl="3">
      <w:numFmt w:val="bullet"/>
      <w:lvlText w:val="ï"/>
      <w:lvlJc w:val="left"/>
      <w:pPr>
        <w:ind w:left="905" w:hanging="227"/>
      </w:pPr>
    </w:lvl>
    <w:lvl w:ilvl="4">
      <w:numFmt w:val="bullet"/>
      <w:lvlText w:val="ï"/>
      <w:lvlJc w:val="left"/>
      <w:pPr>
        <w:ind w:left="1127" w:hanging="227"/>
      </w:pPr>
    </w:lvl>
    <w:lvl w:ilvl="5">
      <w:numFmt w:val="bullet"/>
      <w:lvlText w:val="ï"/>
      <w:lvlJc w:val="left"/>
      <w:pPr>
        <w:ind w:left="1349" w:hanging="227"/>
      </w:pPr>
    </w:lvl>
    <w:lvl w:ilvl="6">
      <w:numFmt w:val="bullet"/>
      <w:lvlText w:val="ï"/>
      <w:lvlJc w:val="left"/>
      <w:pPr>
        <w:ind w:left="1570" w:hanging="227"/>
      </w:pPr>
    </w:lvl>
    <w:lvl w:ilvl="7">
      <w:numFmt w:val="bullet"/>
      <w:lvlText w:val="ï"/>
      <w:lvlJc w:val="left"/>
      <w:pPr>
        <w:ind w:left="1792" w:hanging="227"/>
      </w:pPr>
    </w:lvl>
    <w:lvl w:ilvl="8">
      <w:numFmt w:val="bullet"/>
      <w:lvlText w:val="ï"/>
      <w:lvlJc w:val="left"/>
      <w:pPr>
        <w:ind w:left="2014" w:hanging="227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277" w:hanging="227"/>
      </w:pPr>
    </w:lvl>
    <w:lvl w:ilvl="2">
      <w:numFmt w:val="bullet"/>
      <w:lvlText w:val="ï"/>
      <w:lvlJc w:val="left"/>
      <w:pPr>
        <w:ind w:left="314" w:hanging="227"/>
      </w:pPr>
    </w:lvl>
    <w:lvl w:ilvl="3">
      <w:numFmt w:val="bullet"/>
      <w:lvlText w:val="ï"/>
      <w:lvlJc w:val="left"/>
      <w:pPr>
        <w:ind w:left="351" w:hanging="227"/>
      </w:pPr>
    </w:lvl>
    <w:lvl w:ilvl="4">
      <w:numFmt w:val="bullet"/>
      <w:lvlText w:val="ï"/>
      <w:lvlJc w:val="left"/>
      <w:pPr>
        <w:ind w:left="388" w:hanging="227"/>
      </w:pPr>
    </w:lvl>
    <w:lvl w:ilvl="5">
      <w:numFmt w:val="bullet"/>
      <w:lvlText w:val="ï"/>
      <w:lvlJc w:val="left"/>
      <w:pPr>
        <w:ind w:left="426" w:hanging="227"/>
      </w:pPr>
    </w:lvl>
    <w:lvl w:ilvl="6">
      <w:numFmt w:val="bullet"/>
      <w:lvlText w:val="ï"/>
      <w:lvlJc w:val="left"/>
      <w:pPr>
        <w:ind w:left="463" w:hanging="227"/>
      </w:pPr>
    </w:lvl>
    <w:lvl w:ilvl="7">
      <w:numFmt w:val="bullet"/>
      <w:lvlText w:val="ï"/>
      <w:lvlJc w:val="left"/>
      <w:pPr>
        <w:ind w:left="500" w:hanging="227"/>
      </w:pPr>
    </w:lvl>
    <w:lvl w:ilvl="8">
      <w:numFmt w:val="bullet"/>
      <w:lvlText w:val="ï"/>
      <w:lvlJc w:val="left"/>
      <w:pPr>
        <w:ind w:left="537" w:hanging="227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22" w:hanging="227"/>
      </w:pPr>
    </w:lvl>
    <w:lvl w:ilvl="2">
      <w:numFmt w:val="bullet"/>
      <w:lvlText w:val="ï"/>
      <w:lvlJc w:val="left"/>
      <w:pPr>
        <w:ind w:left="404" w:hanging="227"/>
      </w:pPr>
    </w:lvl>
    <w:lvl w:ilvl="3">
      <w:numFmt w:val="bullet"/>
      <w:lvlText w:val="ï"/>
      <w:lvlJc w:val="left"/>
      <w:pPr>
        <w:ind w:left="487" w:hanging="227"/>
      </w:pPr>
    </w:lvl>
    <w:lvl w:ilvl="4">
      <w:numFmt w:val="bullet"/>
      <w:lvlText w:val="ï"/>
      <w:lvlJc w:val="left"/>
      <w:pPr>
        <w:ind w:left="569" w:hanging="227"/>
      </w:pPr>
    </w:lvl>
    <w:lvl w:ilvl="5">
      <w:numFmt w:val="bullet"/>
      <w:lvlText w:val="ï"/>
      <w:lvlJc w:val="left"/>
      <w:pPr>
        <w:ind w:left="652" w:hanging="227"/>
      </w:pPr>
    </w:lvl>
    <w:lvl w:ilvl="6">
      <w:numFmt w:val="bullet"/>
      <w:lvlText w:val="ï"/>
      <w:lvlJc w:val="left"/>
      <w:pPr>
        <w:ind w:left="734" w:hanging="227"/>
      </w:pPr>
    </w:lvl>
    <w:lvl w:ilvl="7">
      <w:numFmt w:val="bullet"/>
      <w:lvlText w:val="ï"/>
      <w:lvlJc w:val="left"/>
      <w:pPr>
        <w:ind w:left="816" w:hanging="227"/>
      </w:pPr>
    </w:lvl>
    <w:lvl w:ilvl="8">
      <w:numFmt w:val="bullet"/>
      <w:lvlText w:val="ï"/>
      <w:lvlJc w:val="left"/>
      <w:pPr>
        <w:ind w:left="899" w:hanging="227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298" w:hanging="227"/>
      </w:pPr>
    </w:lvl>
    <w:lvl w:ilvl="2">
      <w:numFmt w:val="bullet"/>
      <w:lvlText w:val="ï"/>
      <w:lvlJc w:val="left"/>
      <w:pPr>
        <w:ind w:left="357" w:hanging="227"/>
      </w:pPr>
    </w:lvl>
    <w:lvl w:ilvl="3">
      <w:numFmt w:val="bullet"/>
      <w:lvlText w:val="ï"/>
      <w:lvlJc w:val="left"/>
      <w:pPr>
        <w:ind w:left="415" w:hanging="227"/>
      </w:pPr>
    </w:lvl>
    <w:lvl w:ilvl="4">
      <w:numFmt w:val="bullet"/>
      <w:lvlText w:val="ï"/>
      <w:lvlJc w:val="left"/>
      <w:pPr>
        <w:ind w:left="474" w:hanging="227"/>
      </w:pPr>
    </w:lvl>
    <w:lvl w:ilvl="5">
      <w:numFmt w:val="bullet"/>
      <w:lvlText w:val="ï"/>
      <w:lvlJc w:val="left"/>
      <w:pPr>
        <w:ind w:left="532" w:hanging="227"/>
      </w:pPr>
    </w:lvl>
    <w:lvl w:ilvl="6">
      <w:numFmt w:val="bullet"/>
      <w:lvlText w:val="ï"/>
      <w:lvlJc w:val="left"/>
      <w:pPr>
        <w:ind w:left="591" w:hanging="227"/>
      </w:pPr>
    </w:lvl>
    <w:lvl w:ilvl="7">
      <w:numFmt w:val="bullet"/>
      <w:lvlText w:val="ï"/>
      <w:lvlJc w:val="left"/>
      <w:pPr>
        <w:ind w:left="649" w:hanging="227"/>
      </w:pPr>
    </w:lvl>
    <w:lvl w:ilvl="8">
      <w:numFmt w:val="bullet"/>
      <w:lvlText w:val="ï"/>
      <w:lvlJc w:val="left"/>
      <w:pPr>
        <w:ind w:left="708" w:hanging="227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1" w:hanging="227"/>
      </w:pPr>
    </w:lvl>
    <w:lvl w:ilvl="2">
      <w:numFmt w:val="bullet"/>
      <w:lvlText w:val="ï"/>
      <w:lvlJc w:val="left"/>
      <w:pPr>
        <w:ind w:left="503" w:hanging="227"/>
      </w:pPr>
    </w:lvl>
    <w:lvl w:ilvl="3">
      <w:numFmt w:val="bullet"/>
      <w:lvlText w:val="ï"/>
      <w:lvlJc w:val="left"/>
      <w:pPr>
        <w:ind w:left="635" w:hanging="227"/>
      </w:pPr>
    </w:lvl>
    <w:lvl w:ilvl="4">
      <w:numFmt w:val="bullet"/>
      <w:lvlText w:val="ï"/>
      <w:lvlJc w:val="left"/>
      <w:pPr>
        <w:ind w:left="767" w:hanging="227"/>
      </w:pPr>
    </w:lvl>
    <w:lvl w:ilvl="5">
      <w:numFmt w:val="bullet"/>
      <w:lvlText w:val="ï"/>
      <w:lvlJc w:val="left"/>
      <w:pPr>
        <w:ind w:left="899" w:hanging="227"/>
      </w:pPr>
    </w:lvl>
    <w:lvl w:ilvl="6">
      <w:numFmt w:val="bullet"/>
      <w:lvlText w:val="ï"/>
      <w:lvlJc w:val="left"/>
      <w:pPr>
        <w:ind w:left="1031" w:hanging="227"/>
      </w:pPr>
    </w:lvl>
    <w:lvl w:ilvl="7">
      <w:numFmt w:val="bullet"/>
      <w:lvlText w:val="ï"/>
      <w:lvlJc w:val="left"/>
      <w:pPr>
        <w:ind w:left="1163" w:hanging="227"/>
      </w:pPr>
    </w:lvl>
    <w:lvl w:ilvl="8">
      <w:numFmt w:val="bullet"/>
      <w:lvlText w:val="ï"/>
      <w:lvlJc w:val="left"/>
      <w:pPr>
        <w:ind w:left="1295" w:hanging="227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556" w:hanging="227"/>
      </w:pPr>
    </w:lvl>
    <w:lvl w:ilvl="2">
      <w:numFmt w:val="bullet"/>
      <w:lvlText w:val="ï"/>
      <w:lvlJc w:val="left"/>
      <w:pPr>
        <w:ind w:left="673" w:hanging="227"/>
      </w:pPr>
    </w:lvl>
    <w:lvl w:ilvl="3">
      <w:numFmt w:val="bullet"/>
      <w:lvlText w:val="ï"/>
      <w:lvlJc w:val="left"/>
      <w:pPr>
        <w:ind w:left="789" w:hanging="227"/>
      </w:pPr>
    </w:lvl>
    <w:lvl w:ilvl="4">
      <w:numFmt w:val="bullet"/>
      <w:lvlText w:val="ï"/>
      <w:lvlJc w:val="left"/>
      <w:pPr>
        <w:ind w:left="906" w:hanging="227"/>
      </w:pPr>
    </w:lvl>
    <w:lvl w:ilvl="5">
      <w:numFmt w:val="bullet"/>
      <w:lvlText w:val="ï"/>
      <w:lvlJc w:val="left"/>
      <w:pPr>
        <w:ind w:left="1022" w:hanging="227"/>
      </w:pPr>
    </w:lvl>
    <w:lvl w:ilvl="6">
      <w:numFmt w:val="bullet"/>
      <w:lvlText w:val="ï"/>
      <w:lvlJc w:val="left"/>
      <w:pPr>
        <w:ind w:left="1139" w:hanging="227"/>
      </w:pPr>
    </w:lvl>
    <w:lvl w:ilvl="7">
      <w:numFmt w:val="bullet"/>
      <w:lvlText w:val="ï"/>
      <w:lvlJc w:val="left"/>
      <w:pPr>
        <w:ind w:left="1255" w:hanging="227"/>
      </w:pPr>
    </w:lvl>
    <w:lvl w:ilvl="8">
      <w:numFmt w:val="bullet"/>
      <w:lvlText w:val="ï"/>
      <w:lvlJc w:val="left"/>
      <w:pPr>
        <w:ind w:left="1372" w:hanging="227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38" w:hanging="227"/>
      </w:pPr>
    </w:lvl>
    <w:lvl w:ilvl="2">
      <w:numFmt w:val="bullet"/>
      <w:lvlText w:val="ï"/>
      <w:lvlJc w:val="left"/>
      <w:pPr>
        <w:ind w:left="436" w:hanging="227"/>
      </w:pPr>
    </w:lvl>
    <w:lvl w:ilvl="3">
      <w:numFmt w:val="bullet"/>
      <w:lvlText w:val="ï"/>
      <w:lvlJc w:val="left"/>
      <w:pPr>
        <w:ind w:left="534" w:hanging="227"/>
      </w:pPr>
    </w:lvl>
    <w:lvl w:ilvl="4">
      <w:numFmt w:val="bullet"/>
      <w:lvlText w:val="ï"/>
      <w:lvlJc w:val="left"/>
      <w:pPr>
        <w:ind w:left="632" w:hanging="227"/>
      </w:pPr>
    </w:lvl>
    <w:lvl w:ilvl="5">
      <w:numFmt w:val="bullet"/>
      <w:lvlText w:val="ï"/>
      <w:lvlJc w:val="left"/>
      <w:pPr>
        <w:ind w:left="731" w:hanging="227"/>
      </w:pPr>
    </w:lvl>
    <w:lvl w:ilvl="6">
      <w:numFmt w:val="bullet"/>
      <w:lvlText w:val="ï"/>
      <w:lvlJc w:val="left"/>
      <w:pPr>
        <w:ind w:left="829" w:hanging="227"/>
      </w:pPr>
    </w:lvl>
    <w:lvl w:ilvl="7">
      <w:numFmt w:val="bullet"/>
      <w:lvlText w:val="ï"/>
      <w:lvlJc w:val="left"/>
      <w:pPr>
        <w:ind w:left="927" w:hanging="227"/>
      </w:pPr>
    </w:lvl>
    <w:lvl w:ilvl="8">
      <w:numFmt w:val="bullet"/>
      <w:lvlText w:val="ï"/>
      <w:lvlJc w:val="left"/>
      <w:pPr>
        <w:ind w:left="1025" w:hanging="227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"/>
      <w:lvlJc w:val="left"/>
      <w:pPr>
        <w:ind w:left="268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59" w:hanging="227"/>
      </w:pPr>
    </w:lvl>
    <w:lvl w:ilvl="2">
      <w:numFmt w:val="bullet"/>
      <w:lvlText w:val="ï"/>
      <w:lvlJc w:val="left"/>
      <w:pPr>
        <w:ind w:left="458" w:hanging="227"/>
      </w:pPr>
    </w:lvl>
    <w:lvl w:ilvl="3">
      <w:numFmt w:val="bullet"/>
      <w:lvlText w:val="ï"/>
      <w:lvlJc w:val="left"/>
      <w:pPr>
        <w:ind w:left="557" w:hanging="227"/>
      </w:pPr>
    </w:lvl>
    <w:lvl w:ilvl="4">
      <w:numFmt w:val="bullet"/>
      <w:lvlText w:val="ï"/>
      <w:lvlJc w:val="left"/>
      <w:pPr>
        <w:ind w:left="656" w:hanging="227"/>
      </w:pPr>
    </w:lvl>
    <w:lvl w:ilvl="5">
      <w:numFmt w:val="bullet"/>
      <w:lvlText w:val="ï"/>
      <w:lvlJc w:val="left"/>
      <w:pPr>
        <w:ind w:left="756" w:hanging="227"/>
      </w:pPr>
    </w:lvl>
    <w:lvl w:ilvl="6">
      <w:numFmt w:val="bullet"/>
      <w:lvlText w:val="ï"/>
      <w:lvlJc w:val="left"/>
      <w:pPr>
        <w:ind w:left="855" w:hanging="227"/>
      </w:pPr>
    </w:lvl>
    <w:lvl w:ilvl="7">
      <w:numFmt w:val="bullet"/>
      <w:lvlText w:val="ï"/>
      <w:lvlJc w:val="left"/>
      <w:pPr>
        <w:ind w:left="954" w:hanging="227"/>
      </w:pPr>
    </w:lvl>
    <w:lvl w:ilvl="8">
      <w:numFmt w:val="bullet"/>
      <w:lvlText w:val="ï"/>
      <w:lvlJc w:val="left"/>
      <w:pPr>
        <w:ind w:left="1053" w:hanging="227"/>
      </w:pPr>
    </w:lvl>
  </w:abstractNum>
  <w:abstractNum w:abstractNumId="31" w15:restartNumberingAfterBreak="0">
    <w:nsid w:val="00000421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418" w:hanging="227"/>
      </w:pPr>
    </w:lvl>
    <w:lvl w:ilvl="2">
      <w:numFmt w:val="bullet"/>
      <w:lvlText w:val="ï"/>
      <w:lvlJc w:val="left"/>
      <w:pPr>
        <w:ind w:left="597" w:hanging="227"/>
      </w:pPr>
    </w:lvl>
    <w:lvl w:ilvl="3">
      <w:numFmt w:val="bullet"/>
      <w:lvlText w:val="ï"/>
      <w:lvlJc w:val="left"/>
      <w:pPr>
        <w:ind w:left="776" w:hanging="227"/>
      </w:pPr>
    </w:lvl>
    <w:lvl w:ilvl="4">
      <w:numFmt w:val="bullet"/>
      <w:lvlText w:val="ï"/>
      <w:lvlJc w:val="left"/>
      <w:pPr>
        <w:ind w:left="954" w:hanging="227"/>
      </w:pPr>
    </w:lvl>
    <w:lvl w:ilvl="5">
      <w:numFmt w:val="bullet"/>
      <w:lvlText w:val="ï"/>
      <w:lvlJc w:val="left"/>
      <w:pPr>
        <w:ind w:left="1133" w:hanging="227"/>
      </w:pPr>
    </w:lvl>
    <w:lvl w:ilvl="6">
      <w:numFmt w:val="bullet"/>
      <w:lvlText w:val="ï"/>
      <w:lvlJc w:val="left"/>
      <w:pPr>
        <w:ind w:left="1312" w:hanging="227"/>
      </w:pPr>
    </w:lvl>
    <w:lvl w:ilvl="7">
      <w:numFmt w:val="bullet"/>
      <w:lvlText w:val="ï"/>
      <w:lvlJc w:val="left"/>
      <w:pPr>
        <w:ind w:left="1490" w:hanging="227"/>
      </w:pPr>
    </w:lvl>
    <w:lvl w:ilvl="8">
      <w:numFmt w:val="bullet"/>
      <w:lvlText w:val="ï"/>
      <w:lvlJc w:val="left"/>
      <w:pPr>
        <w:ind w:left="1669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63" w:hanging="227"/>
      </w:pPr>
    </w:lvl>
    <w:lvl w:ilvl="2">
      <w:numFmt w:val="bullet"/>
      <w:lvlText w:val="ï"/>
      <w:lvlJc w:val="left"/>
      <w:pPr>
        <w:ind w:left="486" w:hanging="227"/>
      </w:pPr>
    </w:lvl>
    <w:lvl w:ilvl="3">
      <w:numFmt w:val="bullet"/>
      <w:lvlText w:val="ï"/>
      <w:lvlJc w:val="left"/>
      <w:pPr>
        <w:ind w:left="609" w:hanging="227"/>
      </w:pPr>
    </w:lvl>
    <w:lvl w:ilvl="4">
      <w:numFmt w:val="bullet"/>
      <w:lvlText w:val="ï"/>
      <w:lvlJc w:val="left"/>
      <w:pPr>
        <w:ind w:left="732" w:hanging="227"/>
      </w:pPr>
    </w:lvl>
    <w:lvl w:ilvl="5">
      <w:numFmt w:val="bullet"/>
      <w:lvlText w:val="ï"/>
      <w:lvlJc w:val="left"/>
      <w:pPr>
        <w:ind w:left="855" w:hanging="227"/>
      </w:pPr>
    </w:lvl>
    <w:lvl w:ilvl="6">
      <w:numFmt w:val="bullet"/>
      <w:lvlText w:val="ï"/>
      <w:lvlJc w:val="left"/>
      <w:pPr>
        <w:ind w:left="978" w:hanging="227"/>
      </w:pPr>
    </w:lvl>
    <w:lvl w:ilvl="7">
      <w:numFmt w:val="bullet"/>
      <w:lvlText w:val="ï"/>
      <w:lvlJc w:val="left"/>
      <w:pPr>
        <w:ind w:left="1101" w:hanging="227"/>
      </w:pPr>
    </w:lvl>
    <w:lvl w:ilvl="8">
      <w:numFmt w:val="bullet"/>
      <w:lvlText w:val="ï"/>
      <w:lvlJc w:val="left"/>
      <w:pPr>
        <w:ind w:left="1224" w:hanging="227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536" w:hanging="227"/>
      </w:pPr>
    </w:lvl>
    <w:lvl w:ilvl="2">
      <w:numFmt w:val="bullet"/>
      <w:lvlText w:val="ï"/>
      <w:lvlJc w:val="left"/>
      <w:pPr>
        <w:ind w:left="632" w:hanging="227"/>
      </w:pPr>
    </w:lvl>
    <w:lvl w:ilvl="3">
      <w:numFmt w:val="bullet"/>
      <w:lvlText w:val="ï"/>
      <w:lvlJc w:val="left"/>
      <w:pPr>
        <w:ind w:left="728" w:hanging="227"/>
      </w:pPr>
    </w:lvl>
    <w:lvl w:ilvl="4">
      <w:numFmt w:val="bullet"/>
      <w:lvlText w:val="ï"/>
      <w:lvlJc w:val="left"/>
      <w:pPr>
        <w:ind w:left="824" w:hanging="227"/>
      </w:pPr>
    </w:lvl>
    <w:lvl w:ilvl="5">
      <w:numFmt w:val="bullet"/>
      <w:lvlText w:val="ï"/>
      <w:lvlJc w:val="left"/>
      <w:pPr>
        <w:ind w:left="920" w:hanging="227"/>
      </w:pPr>
    </w:lvl>
    <w:lvl w:ilvl="6">
      <w:numFmt w:val="bullet"/>
      <w:lvlText w:val="ï"/>
      <w:lvlJc w:val="left"/>
      <w:pPr>
        <w:ind w:left="1016" w:hanging="227"/>
      </w:pPr>
    </w:lvl>
    <w:lvl w:ilvl="7">
      <w:numFmt w:val="bullet"/>
      <w:lvlText w:val="ï"/>
      <w:lvlJc w:val="left"/>
      <w:pPr>
        <w:ind w:left="1112" w:hanging="227"/>
      </w:pPr>
    </w:lvl>
    <w:lvl w:ilvl="8">
      <w:numFmt w:val="bullet"/>
      <w:lvlText w:val="ï"/>
      <w:lvlJc w:val="left"/>
      <w:pPr>
        <w:ind w:left="1208" w:hanging="227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62" w:hanging="227"/>
      </w:pPr>
    </w:lvl>
    <w:lvl w:ilvl="2">
      <w:numFmt w:val="bullet"/>
      <w:lvlText w:val="ï"/>
      <w:lvlJc w:val="left"/>
      <w:pPr>
        <w:ind w:left="485" w:hanging="227"/>
      </w:pPr>
    </w:lvl>
    <w:lvl w:ilvl="3">
      <w:numFmt w:val="bullet"/>
      <w:lvlText w:val="ï"/>
      <w:lvlJc w:val="left"/>
      <w:pPr>
        <w:ind w:left="608" w:hanging="227"/>
      </w:pPr>
    </w:lvl>
    <w:lvl w:ilvl="4">
      <w:numFmt w:val="bullet"/>
      <w:lvlText w:val="ï"/>
      <w:lvlJc w:val="left"/>
      <w:pPr>
        <w:ind w:left="731" w:hanging="227"/>
      </w:pPr>
    </w:lvl>
    <w:lvl w:ilvl="5">
      <w:numFmt w:val="bullet"/>
      <w:lvlText w:val="ï"/>
      <w:lvlJc w:val="left"/>
      <w:pPr>
        <w:ind w:left="854" w:hanging="227"/>
      </w:pPr>
    </w:lvl>
    <w:lvl w:ilvl="6">
      <w:numFmt w:val="bullet"/>
      <w:lvlText w:val="ï"/>
      <w:lvlJc w:val="left"/>
      <w:pPr>
        <w:ind w:left="976" w:hanging="227"/>
      </w:pPr>
    </w:lvl>
    <w:lvl w:ilvl="7">
      <w:numFmt w:val="bullet"/>
      <w:lvlText w:val="ï"/>
      <w:lvlJc w:val="left"/>
      <w:pPr>
        <w:ind w:left="1099" w:hanging="227"/>
      </w:pPr>
    </w:lvl>
    <w:lvl w:ilvl="8">
      <w:numFmt w:val="bullet"/>
      <w:lvlText w:val="ï"/>
      <w:lvlJc w:val="left"/>
      <w:pPr>
        <w:ind w:left="1222" w:hanging="227"/>
      </w:pPr>
    </w:lvl>
  </w:abstractNum>
  <w:abstractNum w:abstractNumId="35" w15:restartNumberingAfterBreak="0">
    <w:nsid w:val="00000425"/>
    <w:multiLevelType w:val="multilevel"/>
    <w:tmpl w:val="FFFFFFFF"/>
    <w:lvl w:ilvl="0">
      <w:numFmt w:val="bullet"/>
      <w:lvlText w:val=""/>
      <w:lvlJc w:val="left"/>
      <w:pPr>
        <w:ind w:left="244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98" w:hanging="227"/>
      </w:pPr>
    </w:lvl>
    <w:lvl w:ilvl="2">
      <w:numFmt w:val="bullet"/>
      <w:lvlText w:val="ï"/>
      <w:lvlJc w:val="left"/>
      <w:pPr>
        <w:ind w:left="557" w:hanging="227"/>
      </w:pPr>
    </w:lvl>
    <w:lvl w:ilvl="3">
      <w:numFmt w:val="bullet"/>
      <w:lvlText w:val="ï"/>
      <w:lvlJc w:val="left"/>
      <w:pPr>
        <w:ind w:left="715" w:hanging="227"/>
      </w:pPr>
    </w:lvl>
    <w:lvl w:ilvl="4">
      <w:numFmt w:val="bullet"/>
      <w:lvlText w:val="ï"/>
      <w:lvlJc w:val="left"/>
      <w:pPr>
        <w:ind w:left="874" w:hanging="227"/>
      </w:pPr>
    </w:lvl>
    <w:lvl w:ilvl="5">
      <w:numFmt w:val="bullet"/>
      <w:lvlText w:val="ï"/>
      <w:lvlJc w:val="left"/>
      <w:pPr>
        <w:ind w:left="1033" w:hanging="227"/>
      </w:pPr>
    </w:lvl>
    <w:lvl w:ilvl="6">
      <w:numFmt w:val="bullet"/>
      <w:lvlText w:val="ï"/>
      <w:lvlJc w:val="left"/>
      <w:pPr>
        <w:ind w:left="1191" w:hanging="227"/>
      </w:pPr>
    </w:lvl>
    <w:lvl w:ilvl="7">
      <w:numFmt w:val="bullet"/>
      <w:lvlText w:val="ï"/>
      <w:lvlJc w:val="left"/>
      <w:pPr>
        <w:ind w:left="1350" w:hanging="227"/>
      </w:pPr>
    </w:lvl>
    <w:lvl w:ilvl="8">
      <w:numFmt w:val="bullet"/>
      <w:lvlText w:val="ï"/>
      <w:lvlJc w:val="left"/>
      <w:pPr>
        <w:ind w:left="1508" w:hanging="227"/>
      </w:pPr>
    </w:lvl>
  </w:abstractNum>
  <w:abstractNum w:abstractNumId="36" w15:restartNumberingAfterBreak="0">
    <w:nsid w:val="00000426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703" w:hanging="227"/>
      </w:pPr>
    </w:lvl>
    <w:lvl w:ilvl="2">
      <w:numFmt w:val="bullet"/>
      <w:lvlText w:val="ï"/>
      <w:lvlJc w:val="left"/>
      <w:pPr>
        <w:ind w:left="1167" w:hanging="227"/>
      </w:pPr>
    </w:lvl>
    <w:lvl w:ilvl="3">
      <w:numFmt w:val="bullet"/>
      <w:lvlText w:val="ï"/>
      <w:lvlJc w:val="left"/>
      <w:pPr>
        <w:ind w:left="1631" w:hanging="227"/>
      </w:pPr>
    </w:lvl>
    <w:lvl w:ilvl="4">
      <w:numFmt w:val="bullet"/>
      <w:lvlText w:val="ï"/>
      <w:lvlJc w:val="left"/>
      <w:pPr>
        <w:ind w:left="2094" w:hanging="227"/>
      </w:pPr>
    </w:lvl>
    <w:lvl w:ilvl="5">
      <w:numFmt w:val="bullet"/>
      <w:lvlText w:val="ï"/>
      <w:lvlJc w:val="left"/>
      <w:pPr>
        <w:ind w:left="2558" w:hanging="227"/>
      </w:pPr>
    </w:lvl>
    <w:lvl w:ilvl="6">
      <w:numFmt w:val="bullet"/>
      <w:lvlText w:val="ï"/>
      <w:lvlJc w:val="left"/>
      <w:pPr>
        <w:ind w:left="3022" w:hanging="227"/>
      </w:pPr>
    </w:lvl>
    <w:lvl w:ilvl="7">
      <w:numFmt w:val="bullet"/>
      <w:lvlText w:val="ï"/>
      <w:lvlJc w:val="left"/>
      <w:pPr>
        <w:ind w:left="3485" w:hanging="227"/>
      </w:pPr>
    </w:lvl>
    <w:lvl w:ilvl="8">
      <w:numFmt w:val="bullet"/>
      <w:lvlText w:val="ï"/>
      <w:lvlJc w:val="left"/>
      <w:pPr>
        <w:ind w:left="3949" w:hanging="227"/>
      </w:pPr>
    </w:lvl>
  </w:abstractNum>
  <w:abstractNum w:abstractNumId="37" w15:restartNumberingAfterBreak="0">
    <w:nsid w:val="00000427"/>
    <w:multiLevelType w:val="multilevel"/>
    <w:tmpl w:val="FFFFFFFF"/>
    <w:lvl w:ilvl="0">
      <w:numFmt w:val="bullet"/>
      <w:lvlText w:val=""/>
      <w:lvlJc w:val="left"/>
      <w:pPr>
        <w:ind w:left="4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649" w:hanging="227"/>
      </w:pPr>
    </w:lvl>
    <w:lvl w:ilvl="2">
      <w:numFmt w:val="bullet"/>
      <w:lvlText w:val="ï"/>
      <w:lvlJc w:val="left"/>
      <w:pPr>
        <w:ind w:left="859" w:hanging="227"/>
      </w:pPr>
    </w:lvl>
    <w:lvl w:ilvl="3">
      <w:numFmt w:val="bullet"/>
      <w:lvlText w:val="ï"/>
      <w:lvlJc w:val="left"/>
      <w:pPr>
        <w:ind w:left="1069" w:hanging="227"/>
      </w:pPr>
    </w:lvl>
    <w:lvl w:ilvl="4">
      <w:numFmt w:val="bullet"/>
      <w:lvlText w:val="ï"/>
      <w:lvlJc w:val="left"/>
      <w:pPr>
        <w:ind w:left="1279" w:hanging="227"/>
      </w:pPr>
    </w:lvl>
    <w:lvl w:ilvl="5">
      <w:numFmt w:val="bullet"/>
      <w:lvlText w:val="ï"/>
      <w:lvlJc w:val="left"/>
      <w:pPr>
        <w:ind w:left="1489" w:hanging="227"/>
      </w:pPr>
    </w:lvl>
    <w:lvl w:ilvl="6">
      <w:numFmt w:val="bullet"/>
      <w:lvlText w:val="ï"/>
      <w:lvlJc w:val="left"/>
      <w:pPr>
        <w:ind w:left="1699" w:hanging="227"/>
      </w:pPr>
    </w:lvl>
    <w:lvl w:ilvl="7">
      <w:numFmt w:val="bullet"/>
      <w:lvlText w:val="ï"/>
      <w:lvlJc w:val="left"/>
      <w:pPr>
        <w:ind w:left="1909" w:hanging="227"/>
      </w:pPr>
    </w:lvl>
    <w:lvl w:ilvl="8">
      <w:numFmt w:val="bullet"/>
      <w:lvlText w:val="ï"/>
      <w:lvlJc w:val="left"/>
      <w:pPr>
        <w:ind w:left="2119" w:hanging="227"/>
      </w:pPr>
    </w:lvl>
  </w:abstractNum>
  <w:abstractNum w:abstractNumId="38" w15:restartNumberingAfterBreak="0">
    <w:nsid w:val="00000428"/>
    <w:multiLevelType w:val="multilevel"/>
    <w:tmpl w:val="FFFFFFFF"/>
    <w:lvl w:ilvl="0">
      <w:numFmt w:val="bullet"/>
      <w:lvlText w:val=""/>
      <w:lvlJc w:val="left"/>
      <w:pPr>
        <w:ind w:left="246" w:hanging="227"/>
      </w:pPr>
      <w:rPr>
        <w:rFonts w:ascii="Wingdings" w:hAnsi="Wingdings"/>
        <w:b w:val="0"/>
        <w:i w:val="0"/>
        <w:color w:val="6F707D"/>
        <w:w w:val="95"/>
        <w:sz w:val="20"/>
      </w:rPr>
    </w:lvl>
    <w:lvl w:ilvl="1">
      <w:numFmt w:val="bullet"/>
      <w:lvlText w:val="ï"/>
      <w:lvlJc w:val="left"/>
      <w:pPr>
        <w:ind w:left="370" w:hanging="227"/>
      </w:pPr>
    </w:lvl>
    <w:lvl w:ilvl="2">
      <w:numFmt w:val="bullet"/>
      <w:lvlText w:val="ï"/>
      <w:lvlJc w:val="left"/>
      <w:pPr>
        <w:ind w:left="500" w:hanging="227"/>
      </w:pPr>
    </w:lvl>
    <w:lvl w:ilvl="3">
      <w:numFmt w:val="bullet"/>
      <w:lvlText w:val="ï"/>
      <w:lvlJc w:val="left"/>
      <w:pPr>
        <w:ind w:left="631" w:hanging="227"/>
      </w:pPr>
    </w:lvl>
    <w:lvl w:ilvl="4">
      <w:numFmt w:val="bullet"/>
      <w:lvlText w:val="ï"/>
      <w:lvlJc w:val="left"/>
      <w:pPr>
        <w:ind w:left="761" w:hanging="227"/>
      </w:pPr>
    </w:lvl>
    <w:lvl w:ilvl="5">
      <w:numFmt w:val="bullet"/>
      <w:lvlText w:val="ï"/>
      <w:lvlJc w:val="left"/>
      <w:pPr>
        <w:ind w:left="892" w:hanging="227"/>
      </w:pPr>
    </w:lvl>
    <w:lvl w:ilvl="6">
      <w:numFmt w:val="bullet"/>
      <w:lvlText w:val="ï"/>
      <w:lvlJc w:val="left"/>
      <w:pPr>
        <w:ind w:left="1022" w:hanging="227"/>
      </w:pPr>
    </w:lvl>
    <w:lvl w:ilvl="7">
      <w:numFmt w:val="bullet"/>
      <w:lvlText w:val="ï"/>
      <w:lvlJc w:val="left"/>
      <w:pPr>
        <w:ind w:left="1152" w:hanging="227"/>
      </w:pPr>
    </w:lvl>
    <w:lvl w:ilvl="8">
      <w:numFmt w:val="bullet"/>
      <w:lvlText w:val="ï"/>
      <w:lvlJc w:val="left"/>
      <w:pPr>
        <w:ind w:left="1283" w:hanging="227"/>
      </w:pPr>
    </w:lvl>
  </w:abstractNum>
  <w:abstractNum w:abstractNumId="39" w15:restartNumberingAfterBreak="0">
    <w:nsid w:val="00000429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57" w:hanging="215"/>
      </w:pPr>
    </w:lvl>
    <w:lvl w:ilvl="2">
      <w:numFmt w:val="bullet"/>
      <w:lvlText w:val="ï"/>
      <w:lvlJc w:val="left"/>
      <w:pPr>
        <w:ind w:left="474" w:hanging="215"/>
      </w:pPr>
    </w:lvl>
    <w:lvl w:ilvl="3">
      <w:numFmt w:val="bullet"/>
      <w:lvlText w:val="ï"/>
      <w:lvlJc w:val="left"/>
      <w:pPr>
        <w:ind w:left="591" w:hanging="215"/>
      </w:pPr>
    </w:lvl>
    <w:lvl w:ilvl="4">
      <w:numFmt w:val="bullet"/>
      <w:lvlText w:val="ï"/>
      <w:lvlJc w:val="left"/>
      <w:pPr>
        <w:ind w:left="708" w:hanging="215"/>
      </w:pPr>
    </w:lvl>
    <w:lvl w:ilvl="5">
      <w:numFmt w:val="bullet"/>
      <w:lvlText w:val="ï"/>
      <w:lvlJc w:val="left"/>
      <w:pPr>
        <w:ind w:left="825" w:hanging="215"/>
      </w:pPr>
    </w:lvl>
    <w:lvl w:ilvl="6">
      <w:numFmt w:val="bullet"/>
      <w:lvlText w:val="ï"/>
      <w:lvlJc w:val="left"/>
      <w:pPr>
        <w:ind w:left="942" w:hanging="215"/>
      </w:pPr>
    </w:lvl>
    <w:lvl w:ilvl="7">
      <w:numFmt w:val="bullet"/>
      <w:lvlText w:val="ï"/>
      <w:lvlJc w:val="left"/>
      <w:pPr>
        <w:ind w:left="1059" w:hanging="215"/>
      </w:pPr>
    </w:lvl>
    <w:lvl w:ilvl="8">
      <w:numFmt w:val="bullet"/>
      <w:lvlText w:val="ï"/>
      <w:lvlJc w:val="left"/>
      <w:pPr>
        <w:ind w:left="1176" w:hanging="215"/>
      </w:pPr>
    </w:lvl>
  </w:abstractNum>
  <w:abstractNum w:abstractNumId="40" w15:restartNumberingAfterBreak="0">
    <w:nsid w:val="0000042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1" w15:restartNumberingAfterBreak="0">
    <w:nsid w:val="0000042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42" w15:restartNumberingAfterBreak="0">
    <w:nsid w:val="0000042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3" w15:restartNumberingAfterBreak="0">
    <w:nsid w:val="0000042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44" w15:restartNumberingAfterBreak="0">
    <w:nsid w:val="0000042E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5" w15:restartNumberingAfterBreak="0">
    <w:nsid w:val="0000042F"/>
    <w:multiLevelType w:val="multilevel"/>
    <w:tmpl w:val="FFFFFFFF"/>
    <w:lvl w:ilvl="0">
      <w:numFmt w:val="bullet"/>
      <w:lvlText w:val=""/>
      <w:lvlJc w:val="left"/>
      <w:pPr>
        <w:ind w:left="20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119" w:hanging="215"/>
      </w:pPr>
    </w:lvl>
    <w:lvl w:ilvl="2">
      <w:numFmt w:val="bullet"/>
      <w:lvlText w:val="ï"/>
      <w:lvlJc w:val="left"/>
      <w:pPr>
        <w:ind w:left="219" w:hanging="215"/>
      </w:pPr>
    </w:lvl>
    <w:lvl w:ilvl="3">
      <w:numFmt w:val="bullet"/>
      <w:lvlText w:val="ï"/>
      <w:lvlJc w:val="left"/>
      <w:pPr>
        <w:ind w:left="319" w:hanging="215"/>
      </w:pPr>
    </w:lvl>
    <w:lvl w:ilvl="4">
      <w:numFmt w:val="bullet"/>
      <w:lvlText w:val="ï"/>
      <w:lvlJc w:val="left"/>
      <w:pPr>
        <w:ind w:left="419" w:hanging="215"/>
      </w:pPr>
    </w:lvl>
    <w:lvl w:ilvl="5">
      <w:numFmt w:val="bullet"/>
      <w:lvlText w:val="ï"/>
      <w:lvlJc w:val="left"/>
      <w:pPr>
        <w:ind w:left="519" w:hanging="215"/>
      </w:pPr>
    </w:lvl>
    <w:lvl w:ilvl="6">
      <w:numFmt w:val="bullet"/>
      <w:lvlText w:val="ï"/>
      <w:lvlJc w:val="left"/>
      <w:pPr>
        <w:ind w:left="618" w:hanging="215"/>
      </w:pPr>
    </w:lvl>
    <w:lvl w:ilvl="7">
      <w:numFmt w:val="bullet"/>
      <w:lvlText w:val="ï"/>
      <w:lvlJc w:val="left"/>
      <w:pPr>
        <w:ind w:left="718" w:hanging="215"/>
      </w:pPr>
    </w:lvl>
    <w:lvl w:ilvl="8">
      <w:numFmt w:val="bullet"/>
      <w:lvlText w:val="ï"/>
      <w:lvlJc w:val="left"/>
      <w:pPr>
        <w:ind w:left="818" w:hanging="215"/>
      </w:pPr>
    </w:lvl>
  </w:abstractNum>
  <w:abstractNum w:abstractNumId="46" w15:restartNumberingAfterBreak="0">
    <w:nsid w:val="00000430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93" w:hanging="215"/>
      </w:pPr>
    </w:lvl>
    <w:lvl w:ilvl="2">
      <w:numFmt w:val="bullet"/>
      <w:lvlText w:val="ï"/>
      <w:lvlJc w:val="left"/>
      <w:pPr>
        <w:ind w:left="347" w:hanging="215"/>
      </w:pPr>
    </w:lvl>
    <w:lvl w:ilvl="3">
      <w:numFmt w:val="bullet"/>
      <w:lvlText w:val="ï"/>
      <w:lvlJc w:val="left"/>
      <w:pPr>
        <w:ind w:left="400" w:hanging="215"/>
      </w:pPr>
    </w:lvl>
    <w:lvl w:ilvl="4">
      <w:numFmt w:val="bullet"/>
      <w:lvlText w:val="ï"/>
      <w:lvlJc w:val="left"/>
      <w:pPr>
        <w:ind w:left="454" w:hanging="215"/>
      </w:pPr>
    </w:lvl>
    <w:lvl w:ilvl="5">
      <w:numFmt w:val="bullet"/>
      <w:lvlText w:val="ï"/>
      <w:lvlJc w:val="left"/>
      <w:pPr>
        <w:ind w:left="508" w:hanging="215"/>
      </w:pPr>
    </w:lvl>
    <w:lvl w:ilvl="6">
      <w:numFmt w:val="bullet"/>
      <w:lvlText w:val="ï"/>
      <w:lvlJc w:val="left"/>
      <w:pPr>
        <w:ind w:left="561" w:hanging="215"/>
      </w:pPr>
    </w:lvl>
    <w:lvl w:ilvl="7">
      <w:numFmt w:val="bullet"/>
      <w:lvlText w:val="ï"/>
      <w:lvlJc w:val="left"/>
      <w:pPr>
        <w:ind w:left="615" w:hanging="215"/>
      </w:pPr>
    </w:lvl>
    <w:lvl w:ilvl="8">
      <w:numFmt w:val="bullet"/>
      <w:lvlText w:val="ï"/>
      <w:lvlJc w:val="left"/>
      <w:pPr>
        <w:ind w:left="668" w:hanging="215"/>
      </w:pPr>
    </w:lvl>
  </w:abstractNum>
  <w:abstractNum w:abstractNumId="47" w15:restartNumberingAfterBreak="0">
    <w:nsid w:val="00000431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05" w:hanging="215"/>
      </w:pPr>
    </w:lvl>
    <w:lvl w:ilvl="2">
      <w:numFmt w:val="bullet"/>
      <w:lvlText w:val="ï"/>
      <w:lvlJc w:val="left"/>
      <w:pPr>
        <w:ind w:left="371" w:hanging="215"/>
      </w:pPr>
    </w:lvl>
    <w:lvl w:ilvl="3">
      <w:numFmt w:val="bullet"/>
      <w:lvlText w:val="ï"/>
      <w:lvlJc w:val="left"/>
      <w:pPr>
        <w:ind w:left="436" w:hanging="215"/>
      </w:pPr>
    </w:lvl>
    <w:lvl w:ilvl="4">
      <w:numFmt w:val="bullet"/>
      <w:lvlText w:val="ï"/>
      <w:lvlJc w:val="left"/>
      <w:pPr>
        <w:ind w:left="502" w:hanging="215"/>
      </w:pPr>
    </w:lvl>
    <w:lvl w:ilvl="5">
      <w:numFmt w:val="bullet"/>
      <w:lvlText w:val="ï"/>
      <w:lvlJc w:val="left"/>
      <w:pPr>
        <w:ind w:left="568" w:hanging="215"/>
      </w:pPr>
    </w:lvl>
    <w:lvl w:ilvl="6">
      <w:numFmt w:val="bullet"/>
      <w:lvlText w:val="ï"/>
      <w:lvlJc w:val="left"/>
      <w:pPr>
        <w:ind w:left="633" w:hanging="215"/>
      </w:pPr>
    </w:lvl>
    <w:lvl w:ilvl="7">
      <w:numFmt w:val="bullet"/>
      <w:lvlText w:val="ï"/>
      <w:lvlJc w:val="left"/>
      <w:pPr>
        <w:ind w:left="699" w:hanging="215"/>
      </w:pPr>
    </w:lvl>
    <w:lvl w:ilvl="8">
      <w:numFmt w:val="bullet"/>
      <w:lvlText w:val="ï"/>
      <w:lvlJc w:val="left"/>
      <w:pPr>
        <w:ind w:left="764" w:hanging="215"/>
      </w:pPr>
    </w:lvl>
  </w:abstractNum>
  <w:abstractNum w:abstractNumId="48" w15:restartNumberingAfterBreak="0">
    <w:nsid w:val="00000432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49" w15:restartNumberingAfterBreak="0">
    <w:nsid w:val="00000433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61" w:hanging="215"/>
      </w:pPr>
    </w:lvl>
    <w:lvl w:ilvl="2">
      <w:numFmt w:val="bullet"/>
      <w:lvlText w:val="ï"/>
      <w:lvlJc w:val="left"/>
      <w:pPr>
        <w:ind w:left="483" w:hanging="215"/>
      </w:pPr>
    </w:lvl>
    <w:lvl w:ilvl="3">
      <w:numFmt w:val="bullet"/>
      <w:lvlText w:val="ï"/>
      <w:lvlJc w:val="left"/>
      <w:pPr>
        <w:ind w:left="605" w:hanging="215"/>
      </w:pPr>
    </w:lvl>
    <w:lvl w:ilvl="4">
      <w:numFmt w:val="bullet"/>
      <w:lvlText w:val="ï"/>
      <w:lvlJc w:val="left"/>
      <w:pPr>
        <w:ind w:left="726" w:hanging="215"/>
      </w:pPr>
    </w:lvl>
    <w:lvl w:ilvl="5">
      <w:numFmt w:val="bullet"/>
      <w:lvlText w:val="ï"/>
      <w:lvlJc w:val="left"/>
      <w:pPr>
        <w:ind w:left="848" w:hanging="215"/>
      </w:pPr>
    </w:lvl>
    <w:lvl w:ilvl="6">
      <w:numFmt w:val="bullet"/>
      <w:lvlText w:val="ï"/>
      <w:lvlJc w:val="left"/>
      <w:pPr>
        <w:ind w:left="970" w:hanging="215"/>
      </w:pPr>
    </w:lvl>
    <w:lvl w:ilvl="7">
      <w:numFmt w:val="bullet"/>
      <w:lvlText w:val="ï"/>
      <w:lvlJc w:val="left"/>
      <w:pPr>
        <w:ind w:left="1091" w:hanging="215"/>
      </w:pPr>
    </w:lvl>
    <w:lvl w:ilvl="8">
      <w:numFmt w:val="bullet"/>
      <w:lvlText w:val="ï"/>
      <w:lvlJc w:val="left"/>
      <w:pPr>
        <w:ind w:left="1213" w:hanging="215"/>
      </w:pPr>
    </w:lvl>
  </w:abstractNum>
  <w:abstractNum w:abstractNumId="50" w15:restartNumberingAfterBreak="0">
    <w:nsid w:val="00000434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51" w15:restartNumberingAfterBreak="0">
    <w:nsid w:val="00000435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52" w15:restartNumberingAfterBreak="0">
    <w:nsid w:val="00000436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53" w15:restartNumberingAfterBreak="0">
    <w:nsid w:val="00000437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66" w:hanging="215"/>
      </w:pPr>
    </w:lvl>
    <w:lvl w:ilvl="2">
      <w:numFmt w:val="bullet"/>
      <w:lvlText w:val="ï"/>
      <w:lvlJc w:val="left"/>
      <w:pPr>
        <w:ind w:left="492" w:hanging="215"/>
      </w:pPr>
    </w:lvl>
    <w:lvl w:ilvl="3">
      <w:numFmt w:val="bullet"/>
      <w:lvlText w:val="ï"/>
      <w:lvlJc w:val="left"/>
      <w:pPr>
        <w:ind w:left="618" w:hanging="215"/>
      </w:pPr>
    </w:lvl>
    <w:lvl w:ilvl="4">
      <w:numFmt w:val="bullet"/>
      <w:lvlText w:val="ï"/>
      <w:lvlJc w:val="left"/>
      <w:pPr>
        <w:ind w:left="744" w:hanging="215"/>
      </w:pPr>
    </w:lvl>
    <w:lvl w:ilvl="5">
      <w:numFmt w:val="bullet"/>
      <w:lvlText w:val="ï"/>
      <w:lvlJc w:val="left"/>
      <w:pPr>
        <w:ind w:left="870" w:hanging="215"/>
      </w:pPr>
    </w:lvl>
    <w:lvl w:ilvl="6">
      <w:numFmt w:val="bullet"/>
      <w:lvlText w:val="ï"/>
      <w:lvlJc w:val="left"/>
      <w:pPr>
        <w:ind w:left="996" w:hanging="215"/>
      </w:pPr>
    </w:lvl>
    <w:lvl w:ilvl="7">
      <w:numFmt w:val="bullet"/>
      <w:lvlText w:val="ï"/>
      <w:lvlJc w:val="left"/>
      <w:pPr>
        <w:ind w:left="1122" w:hanging="215"/>
      </w:pPr>
    </w:lvl>
    <w:lvl w:ilvl="8">
      <w:numFmt w:val="bullet"/>
      <w:lvlText w:val="ï"/>
      <w:lvlJc w:val="left"/>
      <w:pPr>
        <w:ind w:left="1248" w:hanging="215"/>
      </w:pPr>
    </w:lvl>
  </w:abstractNum>
  <w:abstractNum w:abstractNumId="54" w15:restartNumberingAfterBreak="0">
    <w:nsid w:val="00000438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7" w:hanging="215"/>
      </w:pPr>
    </w:lvl>
    <w:lvl w:ilvl="2">
      <w:numFmt w:val="bullet"/>
      <w:lvlText w:val="ï"/>
      <w:lvlJc w:val="left"/>
      <w:pPr>
        <w:ind w:left="294" w:hanging="215"/>
      </w:pPr>
    </w:lvl>
    <w:lvl w:ilvl="3">
      <w:numFmt w:val="bullet"/>
      <w:lvlText w:val="ï"/>
      <w:lvlJc w:val="left"/>
      <w:pPr>
        <w:ind w:left="322" w:hanging="215"/>
      </w:pPr>
    </w:lvl>
    <w:lvl w:ilvl="4">
      <w:numFmt w:val="bullet"/>
      <w:lvlText w:val="ï"/>
      <w:lvlJc w:val="left"/>
      <w:pPr>
        <w:ind w:left="349" w:hanging="215"/>
      </w:pPr>
    </w:lvl>
    <w:lvl w:ilvl="5">
      <w:numFmt w:val="bullet"/>
      <w:lvlText w:val="ï"/>
      <w:lvlJc w:val="left"/>
      <w:pPr>
        <w:ind w:left="377" w:hanging="215"/>
      </w:pPr>
    </w:lvl>
    <w:lvl w:ilvl="6">
      <w:numFmt w:val="bullet"/>
      <w:lvlText w:val="ï"/>
      <w:lvlJc w:val="left"/>
      <w:pPr>
        <w:ind w:left="404" w:hanging="215"/>
      </w:pPr>
    </w:lvl>
    <w:lvl w:ilvl="7">
      <w:numFmt w:val="bullet"/>
      <w:lvlText w:val="ï"/>
      <w:lvlJc w:val="left"/>
      <w:pPr>
        <w:ind w:left="431" w:hanging="215"/>
      </w:pPr>
    </w:lvl>
    <w:lvl w:ilvl="8">
      <w:numFmt w:val="bullet"/>
      <w:lvlText w:val="ï"/>
      <w:lvlJc w:val="left"/>
      <w:pPr>
        <w:ind w:left="459" w:hanging="215"/>
      </w:pPr>
    </w:lvl>
  </w:abstractNum>
  <w:abstractNum w:abstractNumId="55" w15:restartNumberingAfterBreak="0">
    <w:nsid w:val="00000439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6" w:hanging="215"/>
      </w:pPr>
    </w:lvl>
    <w:lvl w:ilvl="2">
      <w:numFmt w:val="bullet"/>
      <w:lvlText w:val="ï"/>
      <w:lvlJc w:val="left"/>
      <w:pPr>
        <w:ind w:left="412" w:hanging="215"/>
      </w:pPr>
    </w:lvl>
    <w:lvl w:ilvl="3">
      <w:numFmt w:val="bullet"/>
      <w:lvlText w:val="ï"/>
      <w:lvlJc w:val="left"/>
      <w:pPr>
        <w:ind w:left="498" w:hanging="215"/>
      </w:pPr>
    </w:lvl>
    <w:lvl w:ilvl="4">
      <w:numFmt w:val="bullet"/>
      <w:lvlText w:val="ï"/>
      <w:lvlJc w:val="left"/>
      <w:pPr>
        <w:ind w:left="584" w:hanging="215"/>
      </w:pPr>
    </w:lvl>
    <w:lvl w:ilvl="5">
      <w:numFmt w:val="bullet"/>
      <w:lvlText w:val="ï"/>
      <w:lvlJc w:val="left"/>
      <w:pPr>
        <w:ind w:left="670" w:hanging="215"/>
      </w:pPr>
    </w:lvl>
    <w:lvl w:ilvl="6">
      <w:numFmt w:val="bullet"/>
      <w:lvlText w:val="ï"/>
      <w:lvlJc w:val="left"/>
      <w:pPr>
        <w:ind w:left="756" w:hanging="215"/>
      </w:pPr>
    </w:lvl>
    <w:lvl w:ilvl="7">
      <w:numFmt w:val="bullet"/>
      <w:lvlText w:val="ï"/>
      <w:lvlJc w:val="left"/>
      <w:pPr>
        <w:ind w:left="842" w:hanging="215"/>
      </w:pPr>
    </w:lvl>
    <w:lvl w:ilvl="8">
      <w:numFmt w:val="bullet"/>
      <w:lvlText w:val="ï"/>
      <w:lvlJc w:val="left"/>
      <w:pPr>
        <w:ind w:left="928" w:hanging="215"/>
      </w:pPr>
    </w:lvl>
  </w:abstractNum>
  <w:abstractNum w:abstractNumId="56" w15:restartNumberingAfterBreak="0">
    <w:nsid w:val="0000043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6" w:hanging="215"/>
      </w:pPr>
    </w:lvl>
    <w:lvl w:ilvl="3">
      <w:numFmt w:val="bullet"/>
      <w:lvlText w:val="ï"/>
      <w:lvlJc w:val="left"/>
      <w:pPr>
        <w:ind w:left="324" w:hanging="215"/>
      </w:pPr>
    </w:lvl>
    <w:lvl w:ilvl="4">
      <w:numFmt w:val="bullet"/>
      <w:lvlText w:val="ï"/>
      <w:lvlJc w:val="left"/>
      <w:pPr>
        <w:ind w:left="352" w:hanging="215"/>
      </w:pPr>
    </w:lvl>
    <w:lvl w:ilvl="5">
      <w:numFmt w:val="bullet"/>
      <w:lvlText w:val="ï"/>
      <w:lvlJc w:val="left"/>
      <w:pPr>
        <w:ind w:left="381" w:hanging="215"/>
      </w:pPr>
    </w:lvl>
    <w:lvl w:ilvl="6">
      <w:numFmt w:val="bullet"/>
      <w:lvlText w:val="ï"/>
      <w:lvlJc w:val="left"/>
      <w:pPr>
        <w:ind w:left="409" w:hanging="215"/>
      </w:pPr>
    </w:lvl>
    <w:lvl w:ilvl="7">
      <w:numFmt w:val="bullet"/>
      <w:lvlText w:val="ï"/>
      <w:lvlJc w:val="left"/>
      <w:pPr>
        <w:ind w:left="437" w:hanging="215"/>
      </w:pPr>
    </w:lvl>
    <w:lvl w:ilvl="8">
      <w:numFmt w:val="bullet"/>
      <w:lvlText w:val="ï"/>
      <w:lvlJc w:val="left"/>
      <w:pPr>
        <w:ind w:left="465" w:hanging="215"/>
      </w:pPr>
    </w:lvl>
  </w:abstractNum>
  <w:abstractNum w:abstractNumId="57" w15:restartNumberingAfterBreak="0">
    <w:nsid w:val="0000043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652" w:hanging="215"/>
      </w:pPr>
    </w:lvl>
    <w:lvl w:ilvl="2">
      <w:numFmt w:val="bullet"/>
      <w:lvlText w:val="ï"/>
      <w:lvlJc w:val="left"/>
      <w:pPr>
        <w:ind w:left="1064" w:hanging="215"/>
      </w:pPr>
    </w:lvl>
    <w:lvl w:ilvl="3">
      <w:numFmt w:val="bullet"/>
      <w:lvlText w:val="ï"/>
      <w:lvlJc w:val="left"/>
      <w:pPr>
        <w:ind w:left="1476" w:hanging="215"/>
      </w:pPr>
    </w:lvl>
    <w:lvl w:ilvl="4">
      <w:numFmt w:val="bullet"/>
      <w:lvlText w:val="ï"/>
      <w:lvlJc w:val="left"/>
      <w:pPr>
        <w:ind w:left="1888" w:hanging="215"/>
      </w:pPr>
    </w:lvl>
    <w:lvl w:ilvl="5">
      <w:numFmt w:val="bullet"/>
      <w:lvlText w:val="ï"/>
      <w:lvlJc w:val="left"/>
      <w:pPr>
        <w:ind w:left="2300" w:hanging="215"/>
      </w:pPr>
    </w:lvl>
    <w:lvl w:ilvl="6">
      <w:numFmt w:val="bullet"/>
      <w:lvlText w:val="ï"/>
      <w:lvlJc w:val="left"/>
      <w:pPr>
        <w:ind w:left="2712" w:hanging="215"/>
      </w:pPr>
    </w:lvl>
    <w:lvl w:ilvl="7">
      <w:numFmt w:val="bullet"/>
      <w:lvlText w:val="ï"/>
      <w:lvlJc w:val="left"/>
      <w:pPr>
        <w:ind w:left="3124" w:hanging="215"/>
      </w:pPr>
    </w:lvl>
    <w:lvl w:ilvl="8">
      <w:numFmt w:val="bullet"/>
      <w:lvlText w:val="ï"/>
      <w:lvlJc w:val="left"/>
      <w:pPr>
        <w:ind w:left="3536" w:hanging="215"/>
      </w:pPr>
    </w:lvl>
  </w:abstractNum>
  <w:abstractNum w:abstractNumId="58" w15:restartNumberingAfterBreak="0">
    <w:nsid w:val="0000043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99" w:hanging="215"/>
      </w:pPr>
    </w:lvl>
    <w:lvl w:ilvl="2">
      <w:numFmt w:val="bullet"/>
      <w:lvlText w:val="ï"/>
      <w:lvlJc w:val="left"/>
      <w:pPr>
        <w:ind w:left="359" w:hanging="215"/>
      </w:pPr>
    </w:lvl>
    <w:lvl w:ilvl="3">
      <w:numFmt w:val="bullet"/>
      <w:lvlText w:val="ï"/>
      <w:lvlJc w:val="left"/>
      <w:pPr>
        <w:ind w:left="419" w:hanging="215"/>
      </w:pPr>
    </w:lvl>
    <w:lvl w:ilvl="4">
      <w:numFmt w:val="bullet"/>
      <w:lvlText w:val="ï"/>
      <w:lvlJc w:val="left"/>
      <w:pPr>
        <w:ind w:left="478" w:hanging="215"/>
      </w:pPr>
    </w:lvl>
    <w:lvl w:ilvl="5">
      <w:numFmt w:val="bullet"/>
      <w:lvlText w:val="ï"/>
      <w:lvlJc w:val="left"/>
      <w:pPr>
        <w:ind w:left="538" w:hanging="215"/>
      </w:pPr>
    </w:lvl>
    <w:lvl w:ilvl="6">
      <w:numFmt w:val="bullet"/>
      <w:lvlText w:val="ï"/>
      <w:lvlJc w:val="left"/>
      <w:pPr>
        <w:ind w:left="598" w:hanging="215"/>
      </w:pPr>
    </w:lvl>
    <w:lvl w:ilvl="7">
      <w:numFmt w:val="bullet"/>
      <w:lvlText w:val="ï"/>
      <w:lvlJc w:val="left"/>
      <w:pPr>
        <w:ind w:left="657" w:hanging="215"/>
      </w:pPr>
    </w:lvl>
    <w:lvl w:ilvl="8">
      <w:numFmt w:val="bullet"/>
      <w:lvlText w:val="ï"/>
      <w:lvlJc w:val="left"/>
      <w:pPr>
        <w:ind w:left="717" w:hanging="215"/>
      </w:pPr>
    </w:lvl>
  </w:abstractNum>
  <w:abstractNum w:abstractNumId="59" w15:restartNumberingAfterBreak="0">
    <w:nsid w:val="0000043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0" w:hanging="215"/>
      </w:pPr>
    </w:lvl>
    <w:lvl w:ilvl="2">
      <w:numFmt w:val="bullet"/>
      <w:lvlText w:val="ï"/>
      <w:lvlJc w:val="left"/>
      <w:pPr>
        <w:ind w:left="401" w:hanging="215"/>
      </w:pPr>
    </w:lvl>
    <w:lvl w:ilvl="3">
      <w:numFmt w:val="bullet"/>
      <w:lvlText w:val="ï"/>
      <w:lvlJc w:val="left"/>
      <w:pPr>
        <w:ind w:left="481" w:hanging="215"/>
      </w:pPr>
    </w:lvl>
    <w:lvl w:ilvl="4">
      <w:numFmt w:val="bullet"/>
      <w:lvlText w:val="ï"/>
      <w:lvlJc w:val="left"/>
      <w:pPr>
        <w:ind w:left="562" w:hanging="215"/>
      </w:pPr>
    </w:lvl>
    <w:lvl w:ilvl="5">
      <w:numFmt w:val="bullet"/>
      <w:lvlText w:val="ï"/>
      <w:lvlJc w:val="left"/>
      <w:pPr>
        <w:ind w:left="643" w:hanging="215"/>
      </w:pPr>
    </w:lvl>
    <w:lvl w:ilvl="6">
      <w:numFmt w:val="bullet"/>
      <w:lvlText w:val="ï"/>
      <w:lvlJc w:val="left"/>
      <w:pPr>
        <w:ind w:left="723" w:hanging="215"/>
      </w:pPr>
    </w:lvl>
    <w:lvl w:ilvl="7">
      <w:numFmt w:val="bullet"/>
      <w:lvlText w:val="ï"/>
      <w:lvlJc w:val="left"/>
      <w:pPr>
        <w:ind w:left="804" w:hanging="215"/>
      </w:pPr>
    </w:lvl>
    <w:lvl w:ilvl="8">
      <w:numFmt w:val="bullet"/>
      <w:lvlText w:val="ï"/>
      <w:lvlJc w:val="left"/>
      <w:pPr>
        <w:ind w:left="884" w:hanging="215"/>
      </w:pPr>
    </w:lvl>
  </w:abstractNum>
  <w:abstractNum w:abstractNumId="60" w15:restartNumberingAfterBreak="0">
    <w:nsid w:val="0000043E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05" w:hanging="215"/>
      </w:pPr>
    </w:lvl>
    <w:lvl w:ilvl="2">
      <w:numFmt w:val="bullet"/>
      <w:lvlText w:val="ï"/>
      <w:lvlJc w:val="left"/>
      <w:pPr>
        <w:ind w:left="371" w:hanging="215"/>
      </w:pPr>
    </w:lvl>
    <w:lvl w:ilvl="3">
      <w:numFmt w:val="bullet"/>
      <w:lvlText w:val="ï"/>
      <w:lvlJc w:val="left"/>
      <w:pPr>
        <w:ind w:left="437" w:hanging="215"/>
      </w:pPr>
    </w:lvl>
    <w:lvl w:ilvl="4">
      <w:numFmt w:val="bullet"/>
      <w:lvlText w:val="ï"/>
      <w:lvlJc w:val="left"/>
      <w:pPr>
        <w:ind w:left="502" w:hanging="215"/>
      </w:pPr>
    </w:lvl>
    <w:lvl w:ilvl="5">
      <w:numFmt w:val="bullet"/>
      <w:lvlText w:val="ï"/>
      <w:lvlJc w:val="left"/>
      <w:pPr>
        <w:ind w:left="568" w:hanging="215"/>
      </w:pPr>
    </w:lvl>
    <w:lvl w:ilvl="6">
      <w:numFmt w:val="bullet"/>
      <w:lvlText w:val="ï"/>
      <w:lvlJc w:val="left"/>
      <w:pPr>
        <w:ind w:left="634" w:hanging="215"/>
      </w:pPr>
    </w:lvl>
    <w:lvl w:ilvl="7">
      <w:numFmt w:val="bullet"/>
      <w:lvlText w:val="ï"/>
      <w:lvlJc w:val="left"/>
      <w:pPr>
        <w:ind w:left="699" w:hanging="215"/>
      </w:pPr>
    </w:lvl>
    <w:lvl w:ilvl="8">
      <w:numFmt w:val="bullet"/>
      <w:lvlText w:val="ï"/>
      <w:lvlJc w:val="left"/>
      <w:pPr>
        <w:ind w:left="765" w:hanging="215"/>
      </w:pPr>
    </w:lvl>
  </w:abstractNum>
  <w:abstractNum w:abstractNumId="61" w15:restartNumberingAfterBreak="0">
    <w:nsid w:val="0000043F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87" w:hanging="215"/>
      </w:pPr>
    </w:lvl>
    <w:lvl w:ilvl="2">
      <w:numFmt w:val="bullet"/>
      <w:lvlText w:val="ï"/>
      <w:lvlJc w:val="left"/>
      <w:pPr>
        <w:ind w:left="534" w:hanging="215"/>
      </w:pPr>
    </w:lvl>
    <w:lvl w:ilvl="3">
      <w:numFmt w:val="bullet"/>
      <w:lvlText w:val="ï"/>
      <w:lvlJc w:val="left"/>
      <w:pPr>
        <w:ind w:left="681" w:hanging="215"/>
      </w:pPr>
    </w:lvl>
    <w:lvl w:ilvl="4">
      <w:numFmt w:val="bullet"/>
      <w:lvlText w:val="ï"/>
      <w:lvlJc w:val="left"/>
      <w:pPr>
        <w:ind w:left="829" w:hanging="215"/>
      </w:pPr>
    </w:lvl>
    <w:lvl w:ilvl="5">
      <w:numFmt w:val="bullet"/>
      <w:lvlText w:val="ï"/>
      <w:lvlJc w:val="left"/>
      <w:pPr>
        <w:ind w:left="976" w:hanging="215"/>
      </w:pPr>
    </w:lvl>
    <w:lvl w:ilvl="6">
      <w:numFmt w:val="bullet"/>
      <w:lvlText w:val="ï"/>
      <w:lvlJc w:val="left"/>
      <w:pPr>
        <w:ind w:left="1123" w:hanging="215"/>
      </w:pPr>
    </w:lvl>
    <w:lvl w:ilvl="7">
      <w:numFmt w:val="bullet"/>
      <w:lvlText w:val="ï"/>
      <w:lvlJc w:val="left"/>
      <w:pPr>
        <w:ind w:left="1271" w:hanging="215"/>
      </w:pPr>
    </w:lvl>
    <w:lvl w:ilvl="8">
      <w:numFmt w:val="bullet"/>
      <w:lvlText w:val="ï"/>
      <w:lvlJc w:val="left"/>
      <w:pPr>
        <w:ind w:left="1418" w:hanging="215"/>
      </w:pPr>
    </w:lvl>
  </w:abstractNum>
  <w:abstractNum w:abstractNumId="62" w15:restartNumberingAfterBreak="0">
    <w:nsid w:val="00000440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63" w15:restartNumberingAfterBreak="0">
    <w:nsid w:val="00000441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64" w15:restartNumberingAfterBreak="0">
    <w:nsid w:val="00000442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65" w15:restartNumberingAfterBreak="0">
    <w:nsid w:val="00000443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66" w15:restartNumberingAfterBreak="0">
    <w:nsid w:val="00000444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18" w:hanging="215"/>
      </w:pPr>
    </w:lvl>
    <w:lvl w:ilvl="2">
      <w:numFmt w:val="bullet"/>
      <w:lvlText w:val="ï"/>
      <w:lvlJc w:val="left"/>
      <w:pPr>
        <w:ind w:left="396" w:hanging="215"/>
      </w:pPr>
    </w:lvl>
    <w:lvl w:ilvl="3">
      <w:numFmt w:val="bullet"/>
      <w:lvlText w:val="ï"/>
      <w:lvlJc w:val="left"/>
      <w:pPr>
        <w:ind w:left="474" w:hanging="215"/>
      </w:pPr>
    </w:lvl>
    <w:lvl w:ilvl="4">
      <w:numFmt w:val="bullet"/>
      <w:lvlText w:val="ï"/>
      <w:lvlJc w:val="left"/>
      <w:pPr>
        <w:ind w:left="552" w:hanging="215"/>
      </w:pPr>
    </w:lvl>
    <w:lvl w:ilvl="5">
      <w:numFmt w:val="bullet"/>
      <w:lvlText w:val="ï"/>
      <w:lvlJc w:val="left"/>
      <w:pPr>
        <w:ind w:left="630" w:hanging="215"/>
      </w:pPr>
    </w:lvl>
    <w:lvl w:ilvl="6">
      <w:numFmt w:val="bullet"/>
      <w:lvlText w:val="ï"/>
      <w:lvlJc w:val="left"/>
      <w:pPr>
        <w:ind w:left="708" w:hanging="215"/>
      </w:pPr>
    </w:lvl>
    <w:lvl w:ilvl="7">
      <w:numFmt w:val="bullet"/>
      <w:lvlText w:val="ï"/>
      <w:lvlJc w:val="left"/>
      <w:pPr>
        <w:ind w:left="786" w:hanging="215"/>
      </w:pPr>
    </w:lvl>
    <w:lvl w:ilvl="8">
      <w:numFmt w:val="bullet"/>
      <w:lvlText w:val="ï"/>
      <w:lvlJc w:val="left"/>
      <w:pPr>
        <w:ind w:left="864" w:hanging="215"/>
      </w:pPr>
    </w:lvl>
  </w:abstractNum>
  <w:abstractNum w:abstractNumId="67" w15:restartNumberingAfterBreak="0">
    <w:nsid w:val="00000445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74" w:hanging="215"/>
      </w:pPr>
    </w:lvl>
    <w:lvl w:ilvl="2">
      <w:numFmt w:val="bullet"/>
      <w:lvlText w:val="ï"/>
      <w:lvlJc w:val="left"/>
      <w:pPr>
        <w:ind w:left="508" w:hanging="215"/>
      </w:pPr>
    </w:lvl>
    <w:lvl w:ilvl="3">
      <w:numFmt w:val="bullet"/>
      <w:lvlText w:val="ï"/>
      <w:lvlJc w:val="left"/>
      <w:pPr>
        <w:ind w:left="642" w:hanging="215"/>
      </w:pPr>
    </w:lvl>
    <w:lvl w:ilvl="4">
      <w:numFmt w:val="bullet"/>
      <w:lvlText w:val="ï"/>
      <w:lvlJc w:val="left"/>
      <w:pPr>
        <w:ind w:left="776" w:hanging="215"/>
      </w:pPr>
    </w:lvl>
    <w:lvl w:ilvl="5">
      <w:numFmt w:val="bullet"/>
      <w:lvlText w:val="ï"/>
      <w:lvlJc w:val="left"/>
      <w:pPr>
        <w:ind w:left="910" w:hanging="215"/>
      </w:pPr>
    </w:lvl>
    <w:lvl w:ilvl="6">
      <w:numFmt w:val="bullet"/>
      <w:lvlText w:val="ï"/>
      <w:lvlJc w:val="left"/>
      <w:pPr>
        <w:ind w:left="1044" w:hanging="215"/>
      </w:pPr>
    </w:lvl>
    <w:lvl w:ilvl="7">
      <w:numFmt w:val="bullet"/>
      <w:lvlText w:val="ï"/>
      <w:lvlJc w:val="left"/>
      <w:pPr>
        <w:ind w:left="1178" w:hanging="215"/>
      </w:pPr>
    </w:lvl>
    <w:lvl w:ilvl="8">
      <w:numFmt w:val="bullet"/>
      <w:lvlText w:val="ï"/>
      <w:lvlJc w:val="left"/>
      <w:pPr>
        <w:ind w:left="1312" w:hanging="215"/>
      </w:pPr>
    </w:lvl>
  </w:abstractNum>
  <w:abstractNum w:abstractNumId="68" w15:restartNumberingAfterBreak="0">
    <w:nsid w:val="00000446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325" w:hanging="215"/>
      </w:pPr>
    </w:lvl>
    <w:lvl w:ilvl="2">
      <w:numFmt w:val="bullet"/>
      <w:lvlText w:val="ï"/>
      <w:lvlJc w:val="left"/>
      <w:pPr>
        <w:ind w:left="411" w:hanging="215"/>
      </w:pPr>
    </w:lvl>
    <w:lvl w:ilvl="3">
      <w:numFmt w:val="bullet"/>
      <w:lvlText w:val="ï"/>
      <w:lvlJc w:val="left"/>
      <w:pPr>
        <w:ind w:left="497" w:hanging="215"/>
      </w:pPr>
    </w:lvl>
    <w:lvl w:ilvl="4">
      <w:numFmt w:val="bullet"/>
      <w:lvlText w:val="ï"/>
      <w:lvlJc w:val="left"/>
      <w:pPr>
        <w:ind w:left="583" w:hanging="215"/>
      </w:pPr>
    </w:lvl>
    <w:lvl w:ilvl="5">
      <w:numFmt w:val="bullet"/>
      <w:lvlText w:val="ï"/>
      <w:lvlJc w:val="left"/>
      <w:pPr>
        <w:ind w:left="669" w:hanging="215"/>
      </w:pPr>
    </w:lvl>
    <w:lvl w:ilvl="6">
      <w:numFmt w:val="bullet"/>
      <w:lvlText w:val="ï"/>
      <w:lvlJc w:val="left"/>
      <w:pPr>
        <w:ind w:left="754" w:hanging="215"/>
      </w:pPr>
    </w:lvl>
    <w:lvl w:ilvl="7">
      <w:numFmt w:val="bullet"/>
      <w:lvlText w:val="ï"/>
      <w:lvlJc w:val="left"/>
      <w:pPr>
        <w:ind w:left="840" w:hanging="215"/>
      </w:pPr>
    </w:lvl>
    <w:lvl w:ilvl="8">
      <w:numFmt w:val="bullet"/>
      <w:lvlText w:val="ï"/>
      <w:lvlJc w:val="left"/>
      <w:pPr>
        <w:ind w:left="926" w:hanging="215"/>
      </w:pPr>
    </w:lvl>
  </w:abstractNum>
  <w:abstractNum w:abstractNumId="69" w15:restartNumberingAfterBreak="0">
    <w:nsid w:val="00000447"/>
    <w:multiLevelType w:val="multilevel"/>
    <w:tmpl w:val="FFFFFFFF"/>
    <w:lvl w:ilvl="0">
      <w:numFmt w:val="bullet"/>
      <w:lvlText w:val=""/>
      <w:lvlJc w:val="left"/>
      <w:pPr>
        <w:ind w:left="498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894" w:hanging="215"/>
      </w:pPr>
    </w:lvl>
    <w:lvl w:ilvl="2">
      <w:numFmt w:val="bullet"/>
      <w:lvlText w:val="ï"/>
      <w:lvlJc w:val="left"/>
      <w:pPr>
        <w:ind w:left="1288" w:hanging="215"/>
      </w:pPr>
    </w:lvl>
    <w:lvl w:ilvl="3">
      <w:numFmt w:val="bullet"/>
      <w:lvlText w:val="ï"/>
      <w:lvlJc w:val="left"/>
      <w:pPr>
        <w:ind w:left="1682" w:hanging="215"/>
      </w:pPr>
    </w:lvl>
    <w:lvl w:ilvl="4">
      <w:numFmt w:val="bullet"/>
      <w:lvlText w:val="ï"/>
      <w:lvlJc w:val="left"/>
      <w:pPr>
        <w:ind w:left="2077" w:hanging="215"/>
      </w:pPr>
    </w:lvl>
    <w:lvl w:ilvl="5">
      <w:numFmt w:val="bullet"/>
      <w:lvlText w:val="ï"/>
      <w:lvlJc w:val="left"/>
      <w:pPr>
        <w:ind w:left="2471" w:hanging="215"/>
      </w:pPr>
    </w:lvl>
    <w:lvl w:ilvl="6">
      <w:numFmt w:val="bullet"/>
      <w:lvlText w:val="ï"/>
      <w:lvlJc w:val="left"/>
      <w:pPr>
        <w:ind w:left="2865" w:hanging="215"/>
      </w:pPr>
    </w:lvl>
    <w:lvl w:ilvl="7">
      <w:numFmt w:val="bullet"/>
      <w:lvlText w:val="ï"/>
      <w:lvlJc w:val="left"/>
      <w:pPr>
        <w:ind w:left="3260" w:hanging="215"/>
      </w:pPr>
    </w:lvl>
    <w:lvl w:ilvl="8">
      <w:numFmt w:val="bullet"/>
      <w:lvlText w:val="ï"/>
      <w:lvlJc w:val="left"/>
      <w:pPr>
        <w:ind w:left="3654" w:hanging="215"/>
      </w:pPr>
    </w:lvl>
  </w:abstractNum>
  <w:abstractNum w:abstractNumId="70" w15:restartNumberingAfterBreak="0">
    <w:nsid w:val="00000448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635" w:hanging="215"/>
      </w:pPr>
    </w:lvl>
    <w:lvl w:ilvl="2">
      <w:numFmt w:val="bullet"/>
      <w:lvlText w:val="ï"/>
      <w:lvlJc w:val="left"/>
      <w:pPr>
        <w:ind w:left="1030" w:hanging="215"/>
      </w:pPr>
    </w:lvl>
    <w:lvl w:ilvl="3">
      <w:numFmt w:val="bullet"/>
      <w:lvlText w:val="ï"/>
      <w:lvlJc w:val="left"/>
      <w:pPr>
        <w:ind w:left="1425" w:hanging="215"/>
      </w:pPr>
    </w:lvl>
    <w:lvl w:ilvl="4">
      <w:numFmt w:val="bullet"/>
      <w:lvlText w:val="ï"/>
      <w:lvlJc w:val="left"/>
      <w:pPr>
        <w:ind w:left="1821" w:hanging="215"/>
      </w:pPr>
    </w:lvl>
    <w:lvl w:ilvl="5">
      <w:numFmt w:val="bullet"/>
      <w:lvlText w:val="ï"/>
      <w:lvlJc w:val="left"/>
      <w:pPr>
        <w:ind w:left="2216" w:hanging="215"/>
      </w:pPr>
    </w:lvl>
    <w:lvl w:ilvl="6">
      <w:numFmt w:val="bullet"/>
      <w:lvlText w:val="ï"/>
      <w:lvlJc w:val="left"/>
      <w:pPr>
        <w:ind w:left="2611" w:hanging="215"/>
      </w:pPr>
    </w:lvl>
    <w:lvl w:ilvl="7">
      <w:numFmt w:val="bullet"/>
      <w:lvlText w:val="ï"/>
      <w:lvlJc w:val="left"/>
      <w:pPr>
        <w:ind w:left="3007" w:hanging="215"/>
      </w:pPr>
    </w:lvl>
    <w:lvl w:ilvl="8">
      <w:numFmt w:val="bullet"/>
      <w:lvlText w:val="ï"/>
      <w:lvlJc w:val="left"/>
      <w:pPr>
        <w:ind w:left="3402" w:hanging="215"/>
      </w:pPr>
    </w:lvl>
  </w:abstractNum>
  <w:abstractNum w:abstractNumId="71" w15:restartNumberingAfterBreak="0">
    <w:nsid w:val="00000449"/>
    <w:multiLevelType w:val="multilevel"/>
    <w:tmpl w:val="FFFFFFFF"/>
    <w:lvl w:ilvl="0">
      <w:numFmt w:val="bullet"/>
      <w:lvlText w:val=""/>
      <w:lvlJc w:val="left"/>
      <w:pPr>
        <w:ind w:left="41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1102" w:hanging="215"/>
      </w:pPr>
    </w:lvl>
    <w:lvl w:ilvl="2">
      <w:numFmt w:val="bullet"/>
      <w:lvlText w:val="ï"/>
      <w:lvlJc w:val="left"/>
      <w:pPr>
        <w:ind w:left="1785" w:hanging="215"/>
      </w:pPr>
    </w:lvl>
    <w:lvl w:ilvl="3">
      <w:numFmt w:val="bullet"/>
      <w:lvlText w:val="ï"/>
      <w:lvlJc w:val="left"/>
      <w:pPr>
        <w:ind w:left="2468" w:hanging="215"/>
      </w:pPr>
    </w:lvl>
    <w:lvl w:ilvl="4">
      <w:numFmt w:val="bullet"/>
      <w:lvlText w:val="ï"/>
      <w:lvlJc w:val="left"/>
      <w:pPr>
        <w:ind w:left="3151" w:hanging="215"/>
      </w:pPr>
    </w:lvl>
    <w:lvl w:ilvl="5">
      <w:numFmt w:val="bullet"/>
      <w:lvlText w:val="ï"/>
      <w:lvlJc w:val="left"/>
      <w:pPr>
        <w:ind w:left="3834" w:hanging="215"/>
      </w:pPr>
    </w:lvl>
    <w:lvl w:ilvl="6">
      <w:numFmt w:val="bullet"/>
      <w:lvlText w:val="ï"/>
      <w:lvlJc w:val="left"/>
      <w:pPr>
        <w:ind w:left="4517" w:hanging="215"/>
      </w:pPr>
    </w:lvl>
    <w:lvl w:ilvl="7">
      <w:numFmt w:val="bullet"/>
      <w:lvlText w:val="ï"/>
      <w:lvlJc w:val="left"/>
      <w:pPr>
        <w:ind w:left="5200" w:hanging="215"/>
      </w:pPr>
    </w:lvl>
    <w:lvl w:ilvl="8">
      <w:numFmt w:val="bullet"/>
      <w:lvlText w:val="ï"/>
      <w:lvlJc w:val="left"/>
      <w:pPr>
        <w:ind w:left="5883" w:hanging="215"/>
      </w:pPr>
    </w:lvl>
  </w:abstractNum>
  <w:abstractNum w:abstractNumId="72" w15:restartNumberingAfterBreak="0">
    <w:nsid w:val="0000044A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73" w15:restartNumberingAfterBreak="0">
    <w:nsid w:val="0000044B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74" w15:restartNumberingAfterBreak="0">
    <w:nsid w:val="0000044C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8" w:hanging="215"/>
      </w:pPr>
    </w:lvl>
    <w:lvl w:ilvl="2">
      <w:numFmt w:val="bullet"/>
      <w:lvlText w:val="ï"/>
      <w:lvlJc w:val="left"/>
      <w:pPr>
        <w:ind w:left="297" w:hanging="215"/>
      </w:pPr>
    </w:lvl>
    <w:lvl w:ilvl="3">
      <w:numFmt w:val="bullet"/>
      <w:lvlText w:val="ï"/>
      <w:lvlJc w:val="left"/>
      <w:pPr>
        <w:ind w:left="326" w:hanging="215"/>
      </w:pPr>
    </w:lvl>
    <w:lvl w:ilvl="4">
      <w:numFmt w:val="bullet"/>
      <w:lvlText w:val="ï"/>
      <w:lvlJc w:val="left"/>
      <w:pPr>
        <w:ind w:left="354" w:hanging="215"/>
      </w:pPr>
    </w:lvl>
    <w:lvl w:ilvl="5">
      <w:numFmt w:val="bullet"/>
      <w:lvlText w:val="ï"/>
      <w:lvlJc w:val="left"/>
      <w:pPr>
        <w:ind w:left="383" w:hanging="215"/>
      </w:pPr>
    </w:lvl>
    <w:lvl w:ilvl="6">
      <w:numFmt w:val="bullet"/>
      <w:lvlText w:val="ï"/>
      <w:lvlJc w:val="left"/>
      <w:pPr>
        <w:ind w:left="412" w:hanging="215"/>
      </w:pPr>
    </w:lvl>
    <w:lvl w:ilvl="7">
      <w:numFmt w:val="bullet"/>
      <w:lvlText w:val="ï"/>
      <w:lvlJc w:val="left"/>
      <w:pPr>
        <w:ind w:left="440" w:hanging="215"/>
      </w:pPr>
    </w:lvl>
    <w:lvl w:ilvl="8">
      <w:numFmt w:val="bullet"/>
      <w:lvlText w:val="ï"/>
      <w:lvlJc w:val="left"/>
      <w:pPr>
        <w:ind w:left="469" w:hanging="215"/>
      </w:pPr>
    </w:lvl>
  </w:abstractNum>
  <w:abstractNum w:abstractNumId="75" w15:restartNumberingAfterBreak="0">
    <w:nsid w:val="0000044D"/>
    <w:multiLevelType w:val="multilevel"/>
    <w:tmpl w:val="FFFFFFFF"/>
    <w:lvl w:ilvl="0">
      <w:numFmt w:val="bullet"/>
      <w:lvlText w:val=""/>
      <w:lvlJc w:val="left"/>
      <w:pPr>
        <w:ind w:left="234" w:hanging="215"/>
      </w:pPr>
      <w:rPr>
        <w:rFonts w:ascii="Wingdings" w:hAnsi="Wingdings"/>
        <w:b w:val="0"/>
        <w:i w:val="0"/>
        <w:color w:val="6F707D"/>
        <w:w w:val="90"/>
        <w:sz w:val="20"/>
      </w:rPr>
    </w:lvl>
    <w:lvl w:ilvl="1">
      <w:numFmt w:val="bullet"/>
      <w:lvlText w:val="ï"/>
      <w:lvlJc w:val="left"/>
      <w:pPr>
        <w:ind w:left="264" w:hanging="215"/>
      </w:pPr>
    </w:lvl>
    <w:lvl w:ilvl="2">
      <w:numFmt w:val="bullet"/>
      <w:lvlText w:val="ï"/>
      <w:lvlJc w:val="left"/>
      <w:pPr>
        <w:ind w:left="289" w:hanging="215"/>
      </w:pPr>
    </w:lvl>
    <w:lvl w:ilvl="3">
      <w:numFmt w:val="bullet"/>
      <w:lvlText w:val="ï"/>
      <w:lvlJc w:val="left"/>
      <w:pPr>
        <w:ind w:left="313" w:hanging="215"/>
      </w:pPr>
    </w:lvl>
    <w:lvl w:ilvl="4">
      <w:numFmt w:val="bullet"/>
      <w:lvlText w:val="ï"/>
      <w:lvlJc w:val="left"/>
      <w:pPr>
        <w:ind w:left="338" w:hanging="215"/>
      </w:pPr>
    </w:lvl>
    <w:lvl w:ilvl="5">
      <w:numFmt w:val="bullet"/>
      <w:lvlText w:val="ï"/>
      <w:lvlJc w:val="left"/>
      <w:pPr>
        <w:ind w:left="363" w:hanging="215"/>
      </w:pPr>
    </w:lvl>
    <w:lvl w:ilvl="6">
      <w:numFmt w:val="bullet"/>
      <w:lvlText w:val="ï"/>
      <w:lvlJc w:val="left"/>
      <w:pPr>
        <w:ind w:left="387" w:hanging="215"/>
      </w:pPr>
    </w:lvl>
    <w:lvl w:ilvl="7">
      <w:numFmt w:val="bullet"/>
      <w:lvlText w:val="ï"/>
      <w:lvlJc w:val="left"/>
      <w:pPr>
        <w:ind w:left="412" w:hanging="215"/>
      </w:pPr>
    </w:lvl>
    <w:lvl w:ilvl="8">
      <w:numFmt w:val="bullet"/>
      <w:lvlText w:val="ï"/>
      <w:lvlJc w:val="left"/>
      <w:pPr>
        <w:ind w:left="436" w:hanging="215"/>
      </w:pPr>
    </w:lvl>
  </w:abstractNum>
  <w:abstractNum w:abstractNumId="76" w15:restartNumberingAfterBreak="0">
    <w:nsid w:val="068C4C42"/>
    <w:multiLevelType w:val="hybridMultilevel"/>
    <w:tmpl w:val="C920772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F573892"/>
    <w:multiLevelType w:val="hybridMultilevel"/>
    <w:tmpl w:val="0DBA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B665B1"/>
    <w:multiLevelType w:val="hybridMultilevel"/>
    <w:tmpl w:val="1B18EAAE"/>
    <w:lvl w:ilvl="0" w:tplc="B6C637EC">
      <w:start w:val="1"/>
      <w:numFmt w:val="decimal"/>
      <w:lvlText w:val="%1."/>
      <w:lvlJc w:val="left"/>
      <w:pPr>
        <w:ind w:left="7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A51A4D18">
      <w:start w:val="1"/>
      <w:numFmt w:val="lowerLetter"/>
      <w:lvlText w:val="%2"/>
      <w:lvlJc w:val="left"/>
      <w:pPr>
        <w:ind w:left="145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3D0483C">
      <w:start w:val="1"/>
      <w:numFmt w:val="lowerRoman"/>
      <w:lvlText w:val="%3"/>
      <w:lvlJc w:val="left"/>
      <w:pPr>
        <w:ind w:left="217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9B0699DE">
      <w:start w:val="1"/>
      <w:numFmt w:val="decimal"/>
      <w:lvlText w:val="%4"/>
      <w:lvlJc w:val="left"/>
      <w:pPr>
        <w:ind w:left="28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67CA4816">
      <w:start w:val="1"/>
      <w:numFmt w:val="lowerLetter"/>
      <w:lvlText w:val="%5"/>
      <w:lvlJc w:val="left"/>
      <w:pPr>
        <w:ind w:left="361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D45C6772">
      <w:start w:val="1"/>
      <w:numFmt w:val="lowerRoman"/>
      <w:lvlText w:val="%6"/>
      <w:lvlJc w:val="left"/>
      <w:pPr>
        <w:ind w:left="43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F820AC00">
      <w:start w:val="1"/>
      <w:numFmt w:val="decimal"/>
      <w:lvlText w:val="%7"/>
      <w:lvlJc w:val="left"/>
      <w:pPr>
        <w:ind w:left="505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14F683E0">
      <w:start w:val="1"/>
      <w:numFmt w:val="lowerLetter"/>
      <w:lvlText w:val="%8"/>
      <w:lvlJc w:val="left"/>
      <w:pPr>
        <w:ind w:left="577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C7823B0E">
      <w:start w:val="1"/>
      <w:numFmt w:val="lowerRoman"/>
      <w:lvlText w:val="%9"/>
      <w:lvlJc w:val="left"/>
      <w:pPr>
        <w:ind w:left="64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9" w15:restartNumberingAfterBreak="0">
    <w:nsid w:val="20790157"/>
    <w:multiLevelType w:val="hybridMultilevel"/>
    <w:tmpl w:val="E686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DA06D3"/>
    <w:multiLevelType w:val="hybridMultilevel"/>
    <w:tmpl w:val="ECE8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236039"/>
    <w:multiLevelType w:val="hybridMultilevel"/>
    <w:tmpl w:val="6408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CC6190"/>
    <w:multiLevelType w:val="hybridMultilevel"/>
    <w:tmpl w:val="09E27C78"/>
    <w:lvl w:ilvl="0" w:tplc="858E12F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0017B1"/>
    <w:multiLevelType w:val="hybridMultilevel"/>
    <w:tmpl w:val="5A9CAC60"/>
    <w:lvl w:ilvl="0" w:tplc="B862FB6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084D18"/>
    <w:multiLevelType w:val="hybridMultilevel"/>
    <w:tmpl w:val="CD20D552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5" w15:restartNumberingAfterBreak="0">
    <w:nsid w:val="5D89134E"/>
    <w:multiLevelType w:val="hybridMultilevel"/>
    <w:tmpl w:val="3FEC9722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93499"/>
    <w:multiLevelType w:val="hybridMultilevel"/>
    <w:tmpl w:val="55AE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1A5C70"/>
    <w:multiLevelType w:val="hybridMultilevel"/>
    <w:tmpl w:val="B5C2595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45577">
    <w:abstractNumId w:val="75"/>
  </w:num>
  <w:num w:numId="2" w16cid:durableId="739407371">
    <w:abstractNumId w:val="74"/>
  </w:num>
  <w:num w:numId="3" w16cid:durableId="1342857872">
    <w:abstractNumId w:val="73"/>
  </w:num>
  <w:num w:numId="4" w16cid:durableId="155346328">
    <w:abstractNumId w:val="72"/>
  </w:num>
  <w:num w:numId="5" w16cid:durableId="1045452204">
    <w:abstractNumId w:val="71"/>
  </w:num>
  <w:num w:numId="6" w16cid:durableId="1917937424">
    <w:abstractNumId w:val="70"/>
  </w:num>
  <w:num w:numId="7" w16cid:durableId="336155030">
    <w:abstractNumId w:val="69"/>
  </w:num>
  <w:num w:numId="8" w16cid:durableId="1066029763">
    <w:abstractNumId w:val="68"/>
  </w:num>
  <w:num w:numId="9" w16cid:durableId="1441216562">
    <w:abstractNumId w:val="67"/>
  </w:num>
  <w:num w:numId="10" w16cid:durableId="367220479">
    <w:abstractNumId w:val="66"/>
  </w:num>
  <w:num w:numId="11" w16cid:durableId="1201015679">
    <w:abstractNumId w:val="65"/>
  </w:num>
  <w:num w:numId="12" w16cid:durableId="1176767950">
    <w:abstractNumId w:val="64"/>
  </w:num>
  <w:num w:numId="13" w16cid:durableId="935362355">
    <w:abstractNumId w:val="63"/>
  </w:num>
  <w:num w:numId="14" w16cid:durableId="732968435">
    <w:abstractNumId w:val="62"/>
  </w:num>
  <w:num w:numId="15" w16cid:durableId="1905019144">
    <w:abstractNumId w:val="61"/>
  </w:num>
  <w:num w:numId="16" w16cid:durableId="2106416439">
    <w:abstractNumId w:val="60"/>
  </w:num>
  <w:num w:numId="17" w16cid:durableId="1274358000">
    <w:abstractNumId w:val="59"/>
  </w:num>
  <w:num w:numId="18" w16cid:durableId="717317706">
    <w:abstractNumId w:val="58"/>
  </w:num>
  <w:num w:numId="19" w16cid:durableId="2066368319">
    <w:abstractNumId w:val="57"/>
  </w:num>
  <w:num w:numId="20" w16cid:durableId="1844052399">
    <w:abstractNumId w:val="56"/>
  </w:num>
  <w:num w:numId="21" w16cid:durableId="1206329914">
    <w:abstractNumId w:val="55"/>
  </w:num>
  <w:num w:numId="22" w16cid:durableId="897127463">
    <w:abstractNumId w:val="54"/>
  </w:num>
  <w:num w:numId="23" w16cid:durableId="1138692569">
    <w:abstractNumId w:val="53"/>
  </w:num>
  <w:num w:numId="24" w16cid:durableId="1524172299">
    <w:abstractNumId w:val="52"/>
  </w:num>
  <w:num w:numId="25" w16cid:durableId="1996761735">
    <w:abstractNumId w:val="51"/>
  </w:num>
  <w:num w:numId="26" w16cid:durableId="1081103365">
    <w:abstractNumId w:val="50"/>
  </w:num>
  <w:num w:numId="27" w16cid:durableId="159083574">
    <w:abstractNumId w:val="49"/>
  </w:num>
  <w:num w:numId="28" w16cid:durableId="290792522">
    <w:abstractNumId w:val="48"/>
  </w:num>
  <w:num w:numId="29" w16cid:durableId="1797333427">
    <w:abstractNumId w:val="47"/>
  </w:num>
  <w:num w:numId="30" w16cid:durableId="64845492">
    <w:abstractNumId w:val="46"/>
  </w:num>
  <w:num w:numId="31" w16cid:durableId="703290979">
    <w:abstractNumId w:val="45"/>
  </w:num>
  <w:num w:numId="32" w16cid:durableId="1045450663">
    <w:abstractNumId w:val="44"/>
  </w:num>
  <w:num w:numId="33" w16cid:durableId="1901476695">
    <w:abstractNumId w:val="43"/>
  </w:num>
  <w:num w:numId="34" w16cid:durableId="1252857301">
    <w:abstractNumId w:val="42"/>
  </w:num>
  <w:num w:numId="35" w16cid:durableId="817380506">
    <w:abstractNumId w:val="41"/>
  </w:num>
  <w:num w:numId="36" w16cid:durableId="440150243">
    <w:abstractNumId w:val="40"/>
  </w:num>
  <w:num w:numId="37" w16cid:durableId="1452433196">
    <w:abstractNumId w:val="39"/>
  </w:num>
  <w:num w:numId="38" w16cid:durableId="1617560138">
    <w:abstractNumId w:val="38"/>
  </w:num>
  <w:num w:numId="39" w16cid:durableId="234242468">
    <w:abstractNumId w:val="37"/>
  </w:num>
  <w:num w:numId="40" w16cid:durableId="1743597658">
    <w:abstractNumId w:val="36"/>
  </w:num>
  <w:num w:numId="41" w16cid:durableId="875775303">
    <w:abstractNumId w:val="35"/>
  </w:num>
  <w:num w:numId="42" w16cid:durableId="89814020">
    <w:abstractNumId w:val="34"/>
  </w:num>
  <w:num w:numId="43" w16cid:durableId="171996668">
    <w:abstractNumId w:val="33"/>
  </w:num>
  <w:num w:numId="44" w16cid:durableId="210968154">
    <w:abstractNumId w:val="32"/>
  </w:num>
  <w:num w:numId="45" w16cid:durableId="730006762">
    <w:abstractNumId w:val="31"/>
  </w:num>
  <w:num w:numId="46" w16cid:durableId="936645068">
    <w:abstractNumId w:val="30"/>
  </w:num>
  <w:num w:numId="47" w16cid:durableId="2055695024">
    <w:abstractNumId w:val="29"/>
  </w:num>
  <w:num w:numId="48" w16cid:durableId="685986425">
    <w:abstractNumId w:val="28"/>
  </w:num>
  <w:num w:numId="49" w16cid:durableId="564685860">
    <w:abstractNumId w:val="27"/>
  </w:num>
  <w:num w:numId="50" w16cid:durableId="2048336254">
    <w:abstractNumId w:val="26"/>
  </w:num>
  <w:num w:numId="51" w16cid:durableId="637806676">
    <w:abstractNumId w:val="25"/>
  </w:num>
  <w:num w:numId="52" w16cid:durableId="1593928299">
    <w:abstractNumId w:val="24"/>
  </w:num>
  <w:num w:numId="53" w16cid:durableId="1256479815">
    <w:abstractNumId w:val="23"/>
  </w:num>
  <w:num w:numId="54" w16cid:durableId="1481774105">
    <w:abstractNumId w:val="22"/>
  </w:num>
  <w:num w:numId="55" w16cid:durableId="884754866">
    <w:abstractNumId w:val="21"/>
  </w:num>
  <w:num w:numId="56" w16cid:durableId="1858813411">
    <w:abstractNumId w:val="20"/>
  </w:num>
  <w:num w:numId="57" w16cid:durableId="1925257860">
    <w:abstractNumId w:val="19"/>
  </w:num>
  <w:num w:numId="58" w16cid:durableId="2111465811">
    <w:abstractNumId w:val="18"/>
  </w:num>
  <w:num w:numId="59" w16cid:durableId="1623919459">
    <w:abstractNumId w:val="17"/>
  </w:num>
  <w:num w:numId="60" w16cid:durableId="253636869">
    <w:abstractNumId w:val="16"/>
  </w:num>
  <w:num w:numId="61" w16cid:durableId="1225680229">
    <w:abstractNumId w:val="15"/>
  </w:num>
  <w:num w:numId="62" w16cid:durableId="717824715">
    <w:abstractNumId w:val="14"/>
  </w:num>
  <w:num w:numId="63" w16cid:durableId="1847017653">
    <w:abstractNumId w:val="13"/>
  </w:num>
  <w:num w:numId="64" w16cid:durableId="423066246">
    <w:abstractNumId w:val="12"/>
  </w:num>
  <w:num w:numId="65" w16cid:durableId="786655146">
    <w:abstractNumId w:val="11"/>
  </w:num>
  <w:num w:numId="66" w16cid:durableId="666521480">
    <w:abstractNumId w:val="10"/>
  </w:num>
  <w:num w:numId="67" w16cid:durableId="1218398154">
    <w:abstractNumId w:val="9"/>
  </w:num>
  <w:num w:numId="68" w16cid:durableId="1483229160">
    <w:abstractNumId w:val="8"/>
  </w:num>
  <w:num w:numId="69" w16cid:durableId="1486118189">
    <w:abstractNumId w:val="7"/>
  </w:num>
  <w:num w:numId="70" w16cid:durableId="1480220556">
    <w:abstractNumId w:val="6"/>
  </w:num>
  <w:num w:numId="71" w16cid:durableId="1086221153">
    <w:abstractNumId w:val="5"/>
  </w:num>
  <w:num w:numId="72" w16cid:durableId="837115584">
    <w:abstractNumId w:val="4"/>
  </w:num>
  <w:num w:numId="73" w16cid:durableId="1047334345">
    <w:abstractNumId w:val="3"/>
  </w:num>
  <w:num w:numId="74" w16cid:durableId="120004690">
    <w:abstractNumId w:val="2"/>
  </w:num>
  <w:num w:numId="75" w16cid:durableId="474835132">
    <w:abstractNumId w:val="1"/>
  </w:num>
  <w:num w:numId="76" w16cid:durableId="800078030">
    <w:abstractNumId w:val="0"/>
  </w:num>
  <w:num w:numId="77" w16cid:durableId="113764290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050328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758006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594529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53335908">
    <w:abstractNumId w:val="76"/>
  </w:num>
  <w:num w:numId="82" w16cid:durableId="1358047891">
    <w:abstractNumId w:val="8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54858144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275193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855025083">
    <w:abstractNumId w:val="81"/>
  </w:num>
  <w:num w:numId="86" w16cid:durableId="397289049">
    <w:abstractNumId w:val="77"/>
  </w:num>
  <w:num w:numId="87" w16cid:durableId="1648514000">
    <w:abstractNumId w:val="80"/>
  </w:num>
  <w:num w:numId="88" w16cid:durableId="2131897545">
    <w:abstractNumId w:val="8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C8"/>
    <w:rsid w:val="000009BF"/>
    <w:rsid w:val="00005B0D"/>
    <w:rsid w:val="00022554"/>
    <w:rsid w:val="00052043"/>
    <w:rsid w:val="000603EE"/>
    <w:rsid w:val="0006082E"/>
    <w:rsid w:val="0006480F"/>
    <w:rsid w:val="00067DBA"/>
    <w:rsid w:val="00072729"/>
    <w:rsid w:val="00092ADA"/>
    <w:rsid w:val="00093A2E"/>
    <w:rsid w:val="000947F1"/>
    <w:rsid w:val="000A49CE"/>
    <w:rsid w:val="000B7DA1"/>
    <w:rsid w:val="000C02CC"/>
    <w:rsid w:val="000C5D51"/>
    <w:rsid w:val="000C640E"/>
    <w:rsid w:val="000F2604"/>
    <w:rsid w:val="000F2FB5"/>
    <w:rsid w:val="000F5500"/>
    <w:rsid w:val="00113B1E"/>
    <w:rsid w:val="0011400E"/>
    <w:rsid w:val="00120D46"/>
    <w:rsid w:val="0012131F"/>
    <w:rsid w:val="00121669"/>
    <w:rsid w:val="00136B1B"/>
    <w:rsid w:val="00142EAD"/>
    <w:rsid w:val="00147203"/>
    <w:rsid w:val="00165E85"/>
    <w:rsid w:val="001A18AC"/>
    <w:rsid w:val="001B1187"/>
    <w:rsid w:val="001C726D"/>
    <w:rsid w:val="001D1E3C"/>
    <w:rsid w:val="00207B27"/>
    <w:rsid w:val="00225359"/>
    <w:rsid w:val="00247C89"/>
    <w:rsid w:val="00281825"/>
    <w:rsid w:val="002F2F8C"/>
    <w:rsid w:val="003014D7"/>
    <w:rsid w:val="003260BF"/>
    <w:rsid w:val="00332A66"/>
    <w:rsid w:val="00333954"/>
    <w:rsid w:val="003403D8"/>
    <w:rsid w:val="00342211"/>
    <w:rsid w:val="003659FE"/>
    <w:rsid w:val="00373F03"/>
    <w:rsid w:val="00381BB6"/>
    <w:rsid w:val="0039022A"/>
    <w:rsid w:val="0039267E"/>
    <w:rsid w:val="003A4560"/>
    <w:rsid w:val="003B220A"/>
    <w:rsid w:val="003B5C4E"/>
    <w:rsid w:val="003C61E5"/>
    <w:rsid w:val="003D4BD0"/>
    <w:rsid w:val="003F23CA"/>
    <w:rsid w:val="003F3267"/>
    <w:rsid w:val="003F3450"/>
    <w:rsid w:val="003F39A2"/>
    <w:rsid w:val="00405EFE"/>
    <w:rsid w:val="0042601D"/>
    <w:rsid w:val="00463CC8"/>
    <w:rsid w:val="004653C3"/>
    <w:rsid w:val="00472E40"/>
    <w:rsid w:val="0048755F"/>
    <w:rsid w:val="004E090A"/>
    <w:rsid w:val="004E1444"/>
    <w:rsid w:val="004E4742"/>
    <w:rsid w:val="004E5989"/>
    <w:rsid w:val="004F5213"/>
    <w:rsid w:val="00513004"/>
    <w:rsid w:val="005146AD"/>
    <w:rsid w:val="0052039A"/>
    <w:rsid w:val="00520C03"/>
    <w:rsid w:val="00530DAF"/>
    <w:rsid w:val="00536EA7"/>
    <w:rsid w:val="00550929"/>
    <w:rsid w:val="00553CC8"/>
    <w:rsid w:val="005546F1"/>
    <w:rsid w:val="00561F33"/>
    <w:rsid w:val="00581778"/>
    <w:rsid w:val="00585871"/>
    <w:rsid w:val="0059389D"/>
    <w:rsid w:val="005A2718"/>
    <w:rsid w:val="005D0B16"/>
    <w:rsid w:val="005F7264"/>
    <w:rsid w:val="00606EDD"/>
    <w:rsid w:val="00612CC4"/>
    <w:rsid w:val="00625EF5"/>
    <w:rsid w:val="00633A56"/>
    <w:rsid w:val="0067019A"/>
    <w:rsid w:val="00696A95"/>
    <w:rsid w:val="0069777C"/>
    <w:rsid w:val="006A1046"/>
    <w:rsid w:val="006D66DE"/>
    <w:rsid w:val="006D7262"/>
    <w:rsid w:val="006E017F"/>
    <w:rsid w:val="006E498B"/>
    <w:rsid w:val="006F4512"/>
    <w:rsid w:val="007063CF"/>
    <w:rsid w:val="007229CA"/>
    <w:rsid w:val="007246D5"/>
    <w:rsid w:val="007439DA"/>
    <w:rsid w:val="00746862"/>
    <w:rsid w:val="00755F7C"/>
    <w:rsid w:val="007A2856"/>
    <w:rsid w:val="007A350B"/>
    <w:rsid w:val="007B4CBC"/>
    <w:rsid w:val="007D41F2"/>
    <w:rsid w:val="007E7328"/>
    <w:rsid w:val="007F56EB"/>
    <w:rsid w:val="007F70C9"/>
    <w:rsid w:val="008012E6"/>
    <w:rsid w:val="00804FC6"/>
    <w:rsid w:val="008144B0"/>
    <w:rsid w:val="00820F52"/>
    <w:rsid w:val="008466CB"/>
    <w:rsid w:val="00864B9D"/>
    <w:rsid w:val="00871FC6"/>
    <w:rsid w:val="008778BB"/>
    <w:rsid w:val="00883E8B"/>
    <w:rsid w:val="008D0799"/>
    <w:rsid w:val="008E5DE6"/>
    <w:rsid w:val="008F32CB"/>
    <w:rsid w:val="00913B35"/>
    <w:rsid w:val="00917D05"/>
    <w:rsid w:val="00927CB2"/>
    <w:rsid w:val="00956DB7"/>
    <w:rsid w:val="00964E6B"/>
    <w:rsid w:val="00965597"/>
    <w:rsid w:val="0097378A"/>
    <w:rsid w:val="009B599B"/>
    <w:rsid w:val="009C3785"/>
    <w:rsid w:val="009D3B15"/>
    <w:rsid w:val="009F12D5"/>
    <w:rsid w:val="009F436B"/>
    <w:rsid w:val="00A00CAC"/>
    <w:rsid w:val="00A1004B"/>
    <w:rsid w:val="00A13D84"/>
    <w:rsid w:val="00A27915"/>
    <w:rsid w:val="00A52BC3"/>
    <w:rsid w:val="00A60916"/>
    <w:rsid w:val="00A65D8B"/>
    <w:rsid w:val="00A77D37"/>
    <w:rsid w:val="00AA761E"/>
    <w:rsid w:val="00AF27A0"/>
    <w:rsid w:val="00B000F2"/>
    <w:rsid w:val="00B11108"/>
    <w:rsid w:val="00B511E1"/>
    <w:rsid w:val="00B536A7"/>
    <w:rsid w:val="00B604A7"/>
    <w:rsid w:val="00B756C9"/>
    <w:rsid w:val="00B75FE6"/>
    <w:rsid w:val="00BA6CE2"/>
    <w:rsid w:val="00BD27DA"/>
    <w:rsid w:val="00BE2F3D"/>
    <w:rsid w:val="00BE42BF"/>
    <w:rsid w:val="00BF436D"/>
    <w:rsid w:val="00C0383B"/>
    <w:rsid w:val="00C16465"/>
    <w:rsid w:val="00C65E4D"/>
    <w:rsid w:val="00C928AE"/>
    <w:rsid w:val="00C95C59"/>
    <w:rsid w:val="00CB1EB3"/>
    <w:rsid w:val="00CB2C35"/>
    <w:rsid w:val="00CE0B79"/>
    <w:rsid w:val="00D10F75"/>
    <w:rsid w:val="00D3044B"/>
    <w:rsid w:val="00D30553"/>
    <w:rsid w:val="00D56416"/>
    <w:rsid w:val="00D57EB3"/>
    <w:rsid w:val="00D77C4F"/>
    <w:rsid w:val="00DB1073"/>
    <w:rsid w:val="00DB7282"/>
    <w:rsid w:val="00DF1AD7"/>
    <w:rsid w:val="00DF36E0"/>
    <w:rsid w:val="00E22479"/>
    <w:rsid w:val="00E37BAD"/>
    <w:rsid w:val="00E46F6E"/>
    <w:rsid w:val="00E527C8"/>
    <w:rsid w:val="00E654D1"/>
    <w:rsid w:val="00E734FF"/>
    <w:rsid w:val="00E836C0"/>
    <w:rsid w:val="00E87037"/>
    <w:rsid w:val="00E9253A"/>
    <w:rsid w:val="00E95C74"/>
    <w:rsid w:val="00EB2BD8"/>
    <w:rsid w:val="00ED3FDE"/>
    <w:rsid w:val="00EE35C6"/>
    <w:rsid w:val="00EE6556"/>
    <w:rsid w:val="00EF6C3B"/>
    <w:rsid w:val="00F051C2"/>
    <w:rsid w:val="00F145F7"/>
    <w:rsid w:val="00F17E18"/>
    <w:rsid w:val="00F277A5"/>
    <w:rsid w:val="00F50A1B"/>
    <w:rsid w:val="00F57576"/>
    <w:rsid w:val="00F636FA"/>
    <w:rsid w:val="00F77DEE"/>
    <w:rsid w:val="00F83561"/>
    <w:rsid w:val="00F95138"/>
    <w:rsid w:val="00F95D5C"/>
    <w:rsid w:val="00FB0716"/>
    <w:rsid w:val="00FC3EA8"/>
    <w:rsid w:val="00FE1E21"/>
    <w:rsid w:val="00FF67A4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38FD6"/>
  <w14:defaultImageDpi w14:val="0"/>
  <w15:docId w15:val="{D074293F-0AF0-4F6A-8A79-D893632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otham Light" w:hAnsi="Gotham Light" w:cs="Gotham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Gotham Light" w:hAnsi="Gotham Light" w:cs="Gotham Light"/>
      <w:sz w:val="22"/>
      <w:szCs w:val="22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4D"/>
    <w:rPr>
      <w:rFonts w:ascii="Gotham Light" w:hAnsi="Gotham Light" w:cs="Gotham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4D"/>
    <w:rPr>
      <w:rFonts w:ascii="Gotham Light" w:hAnsi="Gotham Light" w:cs="Gotham Light"/>
      <w:sz w:val="22"/>
      <w:szCs w:val="22"/>
    </w:rPr>
  </w:style>
  <w:style w:type="table" w:styleId="TableGrid">
    <w:name w:val="Table Grid"/>
    <w:basedOn w:val="TableNormal"/>
    <w:uiPriority w:val="39"/>
    <w:rsid w:val="00142EAD"/>
    <w:rPr>
      <w:rFonts w:eastAsia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A6D5-03F3-4166-B336-C6A6ADA1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12076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2219801.indd</vt:lpstr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2219801.indd</dc:title>
  <dc:subject/>
  <dc:creator>Dakota Hassan</dc:creator>
  <cp:keywords/>
  <dc:description/>
  <cp:lastModifiedBy>Alexander Harakas</cp:lastModifiedBy>
  <cp:revision>4</cp:revision>
  <dcterms:created xsi:type="dcterms:W3CDTF">2024-10-21T13:31:00Z</dcterms:created>
  <dcterms:modified xsi:type="dcterms:W3CDTF">2024-12-19T22:10:00Z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17.0</vt:lpwstr>
  </property>
  <property fmtid="{D5CDD505-2E9C-101B-9397-08002B2CF9AE}" pid="6" name="_DocHome">
    <vt:i4>-675948761</vt:i4>
  </property>
</Properties>
</file>